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A3" w:rsidRPr="000D0BA3" w:rsidRDefault="000D0BA3" w:rsidP="000D0BA3">
      <w:pPr>
        <w:pStyle w:val="Header"/>
        <w:rPr>
          <w:rFonts w:cs="Calibri"/>
          <w:b/>
          <w:bCs/>
        </w:rPr>
      </w:pPr>
      <w:r w:rsidRPr="000D0BA3">
        <w:rPr>
          <w:rFonts w:cs="Calibri"/>
          <w:b/>
          <w:bCs/>
        </w:rPr>
        <w:t>Rishitha K</w:t>
      </w:r>
    </w:p>
    <w:p w:rsidR="003817FE" w:rsidRDefault="000D0BA3" w:rsidP="000D0BA3">
      <w:pPr>
        <w:pStyle w:val="Header"/>
        <w:rPr>
          <w:rFonts w:cs="Calibri"/>
          <w:b/>
          <w:bCs/>
        </w:rPr>
      </w:pPr>
      <w:r w:rsidRPr="000D0BA3">
        <w:rPr>
          <w:rFonts w:cs="Calibri"/>
          <w:b/>
          <w:bCs/>
        </w:rPr>
        <w:t>DevOps Engineer</w:t>
      </w:r>
    </w:p>
    <w:p w:rsidR="003817FE" w:rsidRDefault="003416DC" w:rsidP="000D0BA3">
      <w:pPr>
        <w:pStyle w:val="Header"/>
        <w:rPr>
          <w:rFonts w:cs="Calibri"/>
          <w:b/>
          <w:bCs/>
        </w:rPr>
      </w:pPr>
      <w:hyperlink r:id="rId8" w:history="1">
        <w:r w:rsidR="003817FE" w:rsidRPr="00A44F9B">
          <w:rPr>
            <w:rStyle w:val="Hyperlink"/>
            <w:rFonts w:cs="Calibri"/>
            <w:b/>
            <w:bCs/>
          </w:rPr>
          <w:t>Rishikondab@gmail.com</w:t>
        </w:r>
      </w:hyperlink>
    </w:p>
    <w:p w:rsidR="000D0BA3" w:rsidRPr="000D0BA3" w:rsidRDefault="003817FE" w:rsidP="000D0BA3">
      <w:pPr>
        <w:pStyle w:val="Header"/>
        <w:rPr>
          <w:rFonts w:cs="Calibri"/>
        </w:rPr>
      </w:pPr>
      <w:r>
        <w:rPr>
          <w:rFonts w:cs="Calibri"/>
          <w:b/>
          <w:bCs/>
        </w:rPr>
        <w:t xml:space="preserve">Ph: +1 </w:t>
      </w:r>
      <w:r w:rsidR="009B75B5">
        <w:rPr>
          <w:rFonts w:cs="Calibri"/>
          <w:b/>
          <w:bCs/>
        </w:rPr>
        <w:t>(</w:t>
      </w:r>
      <w:r>
        <w:rPr>
          <w:rFonts w:cs="Calibri"/>
          <w:b/>
          <w:bCs/>
        </w:rPr>
        <w:t>61</w:t>
      </w:r>
      <w:r w:rsidR="009B75B5">
        <w:rPr>
          <w:rFonts w:cs="Calibri"/>
          <w:b/>
          <w:bCs/>
        </w:rPr>
        <w:t>4) 699-2122</w:t>
      </w:r>
      <w:r w:rsidR="000D0BA3" w:rsidRPr="000D0BA3">
        <w:rPr>
          <w:rFonts w:cs="Calibri"/>
          <w:b/>
          <w:bCs/>
        </w:rPr>
        <w:ptab w:relativeTo="margin" w:alignment="right" w:leader="none"/>
      </w:r>
    </w:p>
    <w:p w:rsidR="000D0BA3" w:rsidRPr="000D0BA3" w:rsidRDefault="000D0BA3" w:rsidP="000D0BA3">
      <w:pPr>
        <w:pBdr>
          <w:top w:val="single" w:sz="4" w:space="1" w:color="auto"/>
        </w:pBdr>
        <w:spacing w:after="0" w:line="240" w:lineRule="auto"/>
        <w:jc w:val="both"/>
        <w:rPr>
          <w:rFonts w:cs="Calibri"/>
          <w:b/>
          <w:bCs/>
        </w:rPr>
      </w:pPr>
    </w:p>
    <w:p w:rsidR="00765DE9" w:rsidRDefault="000D0BA3" w:rsidP="000D0BA3">
      <w:pPr>
        <w:spacing w:after="0" w:line="240" w:lineRule="auto"/>
        <w:jc w:val="both"/>
        <w:rPr>
          <w:rFonts w:cs="Calibri"/>
          <w:b/>
          <w:bCs/>
        </w:rPr>
      </w:pPr>
      <w:r>
        <w:rPr>
          <w:rFonts w:cs="Calibri"/>
          <w:b/>
          <w:bCs/>
        </w:rPr>
        <w:t xml:space="preserve">PROFESSIONAL </w:t>
      </w:r>
      <w:r w:rsidR="00765DE9" w:rsidRPr="000D0BA3">
        <w:rPr>
          <w:rFonts w:cs="Calibri"/>
          <w:b/>
          <w:bCs/>
        </w:rPr>
        <w:t>SUMMARY</w:t>
      </w:r>
    </w:p>
    <w:p w:rsidR="000D0BA3" w:rsidRPr="000D0BA3" w:rsidRDefault="000D0BA3" w:rsidP="000D0BA3">
      <w:pPr>
        <w:spacing w:after="0" w:line="240" w:lineRule="auto"/>
        <w:jc w:val="both"/>
        <w:rPr>
          <w:rFonts w:cs="Calibri"/>
        </w:rPr>
      </w:pPr>
    </w:p>
    <w:p w:rsidR="00765DE9" w:rsidRPr="000D0BA3" w:rsidRDefault="00765DE9" w:rsidP="00765DE9">
      <w:pPr>
        <w:spacing w:after="0" w:line="240" w:lineRule="auto"/>
        <w:jc w:val="both"/>
        <w:rPr>
          <w:rFonts w:cs="Calibri"/>
        </w:rPr>
      </w:pPr>
      <w:r w:rsidRPr="000D0BA3">
        <w:rPr>
          <w:rFonts w:cs="Calibri"/>
        </w:rPr>
        <w:t>IT Professional with 8+ years of experience in the field of DevOps, Azure Cloud, Software Development Lifecycle, Linux Administration, including but not limited to Cloud orchestration &amp; Infrastructure Management, Automation, CI/CD, Build &amp; Release Management and Artifacts Deployment. Well versed in working effectively with the project teams operating under different silos and delivering an integrated and automated environment for the complete SDLC.</w:t>
      </w:r>
    </w:p>
    <w:p w:rsidR="00C84991" w:rsidRPr="000D0BA3" w:rsidRDefault="00C84991" w:rsidP="00765DE9">
      <w:pPr>
        <w:spacing w:after="0" w:line="240" w:lineRule="auto"/>
        <w:jc w:val="both"/>
        <w:rPr>
          <w:rFonts w:cs="Calibri"/>
        </w:rPr>
      </w:pP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lang w:val="en-GB"/>
        </w:rPr>
        <w:t>Extensive knowledge on A</w:t>
      </w:r>
      <w:r w:rsidR="00F72DE5">
        <w:rPr>
          <w:rFonts w:cs="Calibri"/>
          <w:lang w:val="en-GB"/>
        </w:rPr>
        <w:t>WS</w:t>
      </w:r>
      <w:r w:rsidR="00C84991" w:rsidRPr="000D0BA3">
        <w:rPr>
          <w:rFonts w:cs="Calibri"/>
          <w:lang w:val="en-GB"/>
        </w:rPr>
        <w:t>DevOps</w:t>
      </w:r>
      <w:r w:rsidRPr="000D0BA3">
        <w:rPr>
          <w:rFonts w:cs="Calibri"/>
          <w:lang w:val="en-GB"/>
        </w:rPr>
        <w:t xml:space="preserve"> End to End process.</w:t>
      </w:r>
    </w:p>
    <w:p w:rsidR="00765DE9" w:rsidRPr="000D0BA3" w:rsidRDefault="00765DE9" w:rsidP="00765DE9">
      <w:pPr>
        <w:pStyle w:val="ListParagraph"/>
        <w:numPr>
          <w:ilvl w:val="0"/>
          <w:numId w:val="4"/>
        </w:numPr>
        <w:spacing w:after="0" w:line="240" w:lineRule="auto"/>
        <w:contextualSpacing w:val="0"/>
        <w:jc w:val="both"/>
        <w:rPr>
          <w:rFonts w:cs="Calibri"/>
          <w:lang w:val="en-GB"/>
        </w:rPr>
      </w:pPr>
      <w:r w:rsidRPr="000D0BA3">
        <w:rPr>
          <w:rFonts w:cs="Calibri"/>
        </w:rPr>
        <w:t xml:space="preserve">Created &amp; Maintained </w:t>
      </w:r>
      <w:r w:rsidR="00F72DE5">
        <w:rPr>
          <w:rFonts w:cs="Calibri"/>
        </w:rPr>
        <w:t>AWS/</w:t>
      </w:r>
      <w:r w:rsidRPr="000D0BA3">
        <w:rPr>
          <w:rFonts w:cs="Calibri"/>
        </w:rPr>
        <w:t xml:space="preserve">Azure </w:t>
      </w:r>
      <w:r w:rsidR="00C84991" w:rsidRPr="000D0BA3">
        <w:rPr>
          <w:rFonts w:cs="Calibri"/>
        </w:rPr>
        <w:t>DevOps</w:t>
      </w:r>
      <w:r w:rsidRPr="000D0BA3">
        <w:rPr>
          <w:rFonts w:cs="Calibri"/>
        </w:rPr>
        <w:t xml:space="preserve"> Pipelines for automation of build and deployment process as part of the CI/CD Process.</w:t>
      </w:r>
    </w:p>
    <w:p w:rsidR="00765DE9" w:rsidRPr="000D0BA3" w:rsidRDefault="00765DE9" w:rsidP="00765DE9">
      <w:pPr>
        <w:pStyle w:val="ListParagraph"/>
        <w:numPr>
          <w:ilvl w:val="0"/>
          <w:numId w:val="4"/>
        </w:numPr>
        <w:spacing w:after="0" w:line="240" w:lineRule="auto"/>
        <w:contextualSpacing w:val="0"/>
        <w:jc w:val="both"/>
        <w:rPr>
          <w:rFonts w:cs="Calibri"/>
          <w:color w:val="000000"/>
        </w:rPr>
      </w:pPr>
      <w:r w:rsidRPr="000D0BA3">
        <w:rPr>
          <w:rFonts w:cs="Calibri"/>
          <w:lang w:val="en-GB"/>
        </w:rPr>
        <w:t>Implemented several Continuous Delivery Pipelines for different products using Ant, Maven, Gradle, Git, Bit bucket, Hudson, Jenkins &amp; Chef, Puppet and Ansible.</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color w:val="000000"/>
        </w:rPr>
        <w:t>Implemented best practices to manage Azure infrastructure, Azure storage accounts and deploying workloads on Azure virtual machines (VMs), virtual networks, cloud services, resource groups, express route, traffic manager, VPN, load balancing, application gateways, auto-scaling and cloud services (PaaS role instances) into secure V-Nets and subnets.</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rPr>
        <w:t>Expertise in migrating on-premise infrastructure to cloud platforms like Azure.</w:t>
      </w:r>
    </w:p>
    <w:p w:rsidR="00765DE9" w:rsidRPr="000D0BA3" w:rsidRDefault="00765DE9" w:rsidP="00765DE9">
      <w:pPr>
        <w:pStyle w:val="ListParagraph"/>
        <w:numPr>
          <w:ilvl w:val="0"/>
          <w:numId w:val="4"/>
        </w:numPr>
        <w:spacing w:after="0" w:line="240" w:lineRule="auto"/>
        <w:contextualSpacing w:val="0"/>
        <w:jc w:val="both"/>
        <w:rPr>
          <w:rFonts w:cs="Calibri"/>
          <w:lang w:val="en-US"/>
        </w:rPr>
      </w:pPr>
      <w:r w:rsidRPr="000D0BA3">
        <w:rPr>
          <w:rFonts w:cs="Calibri"/>
        </w:rPr>
        <w:t>Research and implemented new tools such as Kubernetes with Docker to assist with auto-scaling, continuous integration, rolling updates with no downtime.</w:t>
      </w:r>
    </w:p>
    <w:p w:rsidR="00765DE9" w:rsidRPr="000D0BA3" w:rsidRDefault="00765DE9" w:rsidP="00765DE9">
      <w:pPr>
        <w:pStyle w:val="ListParagraph"/>
        <w:numPr>
          <w:ilvl w:val="0"/>
          <w:numId w:val="4"/>
        </w:numPr>
        <w:spacing w:after="0" w:line="240" w:lineRule="auto"/>
        <w:contextualSpacing w:val="0"/>
        <w:jc w:val="both"/>
        <w:rPr>
          <w:rFonts w:cs="Calibri"/>
          <w:lang w:val="en-US"/>
        </w:rPr>
      </w:pPr>
      <w:r w:rsidRPr="000D0BA3">
        <w:rPr>
          <w:rFonts w:cs="Calibri"/>
          <w:lang w:val="en-US"/>
        </w:rPr>
        <w:t>Experience in Writing Infrastructure as a Code (IaC) using Terraform in Azure Resource Management.</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lang w:val="en-US"/>
        </w:rPr>
        <w:t>Experience in deploy and Maintenance of SaaS, PaaS and IaC Services using Azure Cloud</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rPr>
        <w:t>Experience in running web scale services on AWS and using RDS to manage, create snapshots, and automate backup of database and Cloud automation using AWS Cloud Formation template.</w:t>
      </w:r>
    </w:p>
    <w:p w:rsidR="00765DE9" w:rsidRPr="000D0BA3" w:rsidRDefault="00765DE9" w:rsidP="00765DE9">
      <w:pPr>
        <w:pStyle w:val="ListParagraph"/>
        <w:numPr>
          <w:ilvl w:val="0"/>
          <w:numId w:val="4"/>
        </w:numPr>
        <w:spacing w:after="0" w:line="240" w:lineRule="auto"/>
        <w:contextualSpacing w:val="0"/>
        <w:jc w:val="both"/>
        <w:rPr>
          <w:rFonts w:cs="Calibri"/>
          <w:color w:val="000000"/>
        </w:rPr>
      </w:pPr>
      <w:r w:rsidRPr="000D0BA3">
        <w:rPr>
          <w:rFonts w:cs="Calibri"/>
        </w:rPr>
        <w:t>Utilized AWS CLI (Command Line Interface) to automate backups of ephemeral data-stores to S3 buckets, EBS and create nightly AMIs for mission critical production servers as backups.</w:t>
      </w:r>
    </w:p>
    <w:p w:rsidR="00765DE9" w:rsidRPr="000D0BA3" w:rsidRDefault="00765DE9" w:rsidP="00765DE9">
      <w:pPr>
        <w:pStyle w:val="ListParagraph"/>
        <w:numPr>
          <w:ilvl w:val="0"/>
          <w:numId w:val="4"/>
        </w:numPr>
        <w:spacing w:after="0" w:line="240" w:lineRule="auto"/>
        <w:contextualSpacing w:val="0"/>
        <w:jc w:val="both"/>
        <w:rPr>
          <w:rFonts w:cs="Calibri"/>
          <w:color w:val="000000"/>
        </w:rPr>
      </w:pPr>
      <w:r w:rsidRPr="000D0BA3">
        <w:rPr>
          <w:rFonts w:cs="Calibri"/>
          <w:color w:val="000000"/>
        </w:rPr>
        <w:t>AWS Route53 was configured to manage DNS zones globally, create record sets, DNS failover and health checks of domains, and assign domain names to ELB and CloudFront.</w:t>
      </w:r>
    </w:p>
    <w:p w:rsidR="00765DE9" w:rsidRPr="000D0BA3" w:rsidRDefault="00765DE9" w:rsidP="00765DE9">
      <w:pPr>
        <w:pStyle w:val="ListParagraph"/>
        <w:numPr>
          <w:ilvl w:val="0"/>
          <w:numId w:val="4"/>
        </w:numPr>
        <w:spacing w:after="0" w:line="240" w:lineRule="auto"/>
        <w:contextualSpacing w:val="0"/>
        <w:jc w:val="both"/>
        <w:rPr>
          <w:rFonts w:cs="Calibri"/>
          <w:lang w:val="en-GB"/>
        </w:rPr>
      </w:pPr>
      <w:r w:rsidRPr="000D0BA3">
        <w:rPr>
          <w:rFonts w:cs="Calibri"/>
          <w:color w:val="000000"/>
        </w:rPr>
        <w:t>Experienced in migrating an On-premises VM or Azure Classic VM to Azure ARM Subscription with Azure site recovery.</w:t>
      </w:r>
    </w:p>
    <w:p w:rsidR="00765DE9" w:rsidRPr="000D0BA3" w:rsidRDefault="00765DE9" w:rsidP="00765DE9">
      <w:pPr>
        <w:pStyle w:val="ListParagraph"/>
        <w:numPr>
          <w:ilvl w:val="0"/>
          <w:numId w:val="4"/>
        </w:numPr>
        <w:spacing w:after="0" w:line="240" w:lineRule="auto"/>
        <w:contextualSpacing w:val="0"/>
        <w:jc w:val="both"/>
        <w:rPr>
          <w:rFonts w:cs="Calibri"/>
          <w:color w:val="000000"/>
        </w:rPr>
      </w:pPr>
      <w:r w:rsidRPr="000D0BA3">
        <w:rPr>
          <w:rFonts w:cs="Calibri"/>
          <w:lang w:val="en-GB"/>
        </w:rPr>
        <w:t>Defined and deployed infrastructure through declarative syntax using ARM templates.</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color w:val="000000"/>
        </w:rPr>
        <w:t>Experience in implementing efficient search query algorithms to implement business needs.</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rPr>
        <w:t>Extensive experience with DevOps essential tools such as Chef, Ansible, Terraform, Docker, Kubernetes, Bitbucket, Ant, and Maven.</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rPr>
        <w:t>Created Chef Cookbooks and wrote recipes in Ruby Script to install and configured Infrastructure across environments and automated the process using Python Script.</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rPr>
        <w:t>Experience on automation tool like Ansible wherein I configured systems, deployed the software and orchestrated tasks by writing Ansible Playbooks.</w:t>
      </w:r>
    </w:p>
    <w:p w:rsidR="00765DE9" w:rsidRPr="000D0BA3" w:rsidRDefault="00765DE9" w:rsidP="00765DE9">
      <w:pPr>
        <w:pStyle w:val="ListParagraph"/>
        <w:numPr>
          <w:ilvl w:val="0"/>
          <w:numId w:val="4"/>
        </w:numPr>
        <w:spacing w:after="0" w:line="240" w:lineRule="auto"/>
        <w:contextualSpacing w:val="0"/>
        <w:jc w:val="both"/>
        <w:rPr>
          <w:rFonts w:cs="Calibri"/>
          <w:color w:val="1A1A1A"/>
          <w:lang w:val="en-GB"/>
        </w:rPr>
      </w:pPr>
      <w:r w:rsidRPr="000D0BA3">
        <w:rPr>
          <w:rFonts w:cs="Calibri"/>
        </w:rPr>
        <w:t>Hands on Experience on Puppet Server and workstation to manage and configure nodes, experience in writing Puppet manifests to automate the configuration of a board range of services.</w:t>
      </w:r>
    </w:p>
    <w:p w:rsidR="00765DE9" w:rsidRPr="000D0BA3" w:rsidRDefault="00765DE9" w:rsidP="00765DE9">
      <w:pPr>
        <w:pStyle w:val="ListParagraph"/>
        <w:numPr>
          <w:ilvl w:val="0"/>
          <w:numId w:val="4"/>
        </w:numPr>
        <w:shd w:val="clear" w:color="auto" w:fill="FFFFFF"/>
        <w:spacing w:after="0" w:line="240" w:lineRule="auto"/>
        <w:contextualSpacing w:val="0"/>
        <w:jc w:val="both"/>
        <w:rPr>
          <w:rFonts w:cs="Calibri"/>
          <w:lang w:val="en-GB"/>
        </w:rPr>
      </w:pPr>
      <w:r w:rsidRPr="000D0BA3">
        <w:rPr>
          <w:rFonts w:cs="Calibri"/>
          <w:color w:val="1A1A1A"/>
          <w:lang w:val="en-GB"/>
        </w:rPr>
        <w:lastRenderedPageBreak/>
        <w:t xml:space="preserve">Created fully automated CI build and deployment infrastructure and processes for multiple projects using Docker, Jenkins (Cloudbees), </w:t>
      </w:r>
      <w:r w:rsidR="0049416B" w:rsidRPr="000D0BA3">
        <w:rPr>
          <w:rFonts w:cs="Calibri"/>
          <w:color w:val="1A1A1A"/>
          <w:lang w:val="en-GB"/>
        </w:rPr>
        <w:t>SonarQube</w:t>
      </w:r>
      <w:r w:rsidRPr="000D0BA3">
        <w:rPr>
          <w:rFonts w:cs="Calibri"/>
          <w:color w:val="1A1A1A"/>
          <w:lang w:val="en-GB"/>
        </w:rPr>
        <w:t>, VMWare, RHEL, Satellite, Kubernetes, Artifactory, Ansible &amp; GitLab.</w:t>
      </w:r>
    </w:p>
    <w:p w:rsidR="00765DE9" w:rsidRPr="000D0BA3" w:rsidRDefault="00765DE9" w:rsidP="00765DE9">
      <w:pPr>
        <w:pStyle w:val="ListParagraph"/>
        <w:numPr>
          <w:ilvl w:val="0"/>
          <w:numId w:val="4"/>
        </w:numPr>
        <w:spacing w:after="0" w:line="240" w:lineRule="auto"/>
        <w:contextualSpacing w:val="0"/>
        <w:jc w:val="both"/>
        <w:rPr>
          <w:rFonts w:cs="Calibri"/>
        </w:rPr>
      </w:pPr>
      <w:r w:rsidRPr="000D0BA3">
        <w:rPr>
          <w:rFonts w:cs="Calibri"/>
          <w:lang w:val="en-GB"/>
        </w:rPr>
        <w:t>Extensively worked on Hudson, Jenkins for continuous integration (CI) and for End to End automation of build and deployment.</w:t>
      </w:r>
    </w:p>
    <w:p w:rsidR="00765DE9" w:rsidRPr="000D0BA3" w:rsidRDefault="00765DE9" w:rsidP="00765DE9">
      <w:pPr>
        <w:pStyle w:val="ListParagraph"/>
        <w:numPr>
          <w:ilvl w:val="0"/>
          <w:numId w:val="4"/>
        </w:numPr>
        <w:spacing w:after="0" w:line="240" w:lineRule="auto"/>
        <w:contextualSpacing w:val="0"/>
        <w:jc w:val="both"/>
        <w:rPr>
          <w:rFonts w:cs="Calibri"/>
          <w:color w:val="222222"/>
        </w:rPr>
      </w:pPr>
      <w:r w:rsidRPr="000D0BA3">
        <w:rPr>
          <w:rFonts w:cs="Calibri"/>
        </w:rPr>
        <w:t xml:space="preserve">Implemented DevOps tools suites like GIT, ANT, Maven, Jenkins, Bamboo, TeamCity, Chef, Puppet, Docker, Kubernetes, Nexus, Artifactory, </w:t>
      </w:r>
      <w:r w:rsidR="00814024" w:rsidRPr="000D0BA3">
        <w:rPr>
          <w:rFonts w:cs="Calibri"/>
        </w:rPr>
        <w:t>and Nagios</w:t>
      </w:r>
      <w:r w:rsidRPr="000D0BA3">
        <w:rPr>
          <w:rFonts w:cs="Calibri"/>
        </w:rPr>
        <w:t>&amp; Splunk in traditional environments &amp; cloud environment.</w:t>
      </w:r>
    </w:p>
    <w:p w:rsidR="00765DE9" w:rsidRPr="000D0BA3" w:rsidRDefault="00765DE9" w:rsidP="00765DE9">
      <w:pPr>
        <w:pStyle w:val="ListParagraph"/>
        <w:numPr>
          <w:ilvl w:val="0"/>
          <w:numId w:val="4"/>
        </w:numPr>
        <w:spacing w:after="0" w:line="240" w:lineRule="auto"/>
        <w:contextualSpacing w:val="0"/>
        <w:jc w:val="both"/>
        <w:rPr>
          <w:rFonts w:cs="Calibri"/>
        </w:rPr>
      </w:pPr>
      <w:bookmarkStart w:id="0" w:name="_Hlk519005950"/>
      <w:bookmarkStart w:id="1" w:name="_Hlk519020094"/>
      <w:r w:rsidRPr="000D0BA3">
        <w:rPr>
          <w:rFonts w:cs="Calibri"/>
          <w:color w:val="222222"/>
        </w:rPr>
        <w:t xml:space="preserve">Experience in Monitoring server performance with tools like Nagios, Splunk, Datadog, New Relic and resolved network related issues with manual commands and built Splunk Cluster environment with High Availability resources. </w:t>
      </w:r>
      <w:bookmarkEnd w:id="0"/>
      <w:bookmarkEnd w:id="1"/>
    </w:p>
    <w:p w:rsidR="00765DE9" w:rsidRPr="000D0BA3" w:rsidRDefault="00765DE9" w:rsidP="00765DE9">
      <w:pPr>
        <w:pStyle w:val="ListParagraph"/>
        <w:numPr>
          <w:ilvl w:val="0"/>
          <w:numId w:val="4"/>
        </w:numPr>
        <w:shd w:val="clear" w:color="auto" w:fill="FFFFFF"/>
        <w:spacing w:after="0" w:line="240" w:lineRule="auto"/>
        <w:contextualSpacing w:val="0"/>
        <w:jc w:val="both"/>
        <w:rPr>
          <w:rFonts w:cs="Calibri"/>
        </w:rPr>
      </w:pPr>
      <w:r w:rsidRPr="000D0BA3">
        <w:rPr>
          <w:rFonts w:cs="Calibri"/>
        </w:rPr>
        <w:t>Created continuous monitoring/reporting around deployment and production metrics leveraging New Relic, Splunk, Sumo Logic, Nagios, CheckMK, Pager Duty, JIRA, ServiceNow, and Slack.</w:t>
      </w:r>
    </w:p>
    <w:p w:rsidR="00765DE9" w:rsidRPr="000D0BA3" w:rsidRDefault="00765DE9" w:rsidP="00765DE9">
      <w:pPr>
        <w:pStyle w:val="ListParagraph"/>
        <w:numPr>
          <w:ilvl w:val="0"/>
          <w:numId w:val="4"/>
        </w:numPr>
        <w:shd w:val="clear" w:color="auto" w:fill="FFFFFF"/>
        <w:spacing w:after="0" w:line="240" w:lineRule="auto"/>
        <w:contextualSpacing w:val="0"/>
        <w:jc w:val="both"/>
        <w:rPr>
          <w:rFonts w:cs="Calibri"/>
        </w:rPr>
      </w:pPr>
      <w:r w:rsidRPr="000D0BA3">
        <w:rPr>
          <w:rFonts w:cs="Calibri"/>
        </w:rPr>
        <w:t>Used Cloud Watch and New Relic to monitor API and Cassandra performance.</w:t>
      </w:r>
    </w:p>
    <w:p w:rsidR="00765DE9" w:rsidRPr="000D0BA3" w:rsidRDefault="00765DE9" w:rsidP="00765DE9">
      <w:pPr>
        <w:pStyle w:val="ListParagraph"/>
        <w:numPr>
          <w:ilvl w:val="0"/>
          <w:numId w:val="4"/>
        </w:numPr>
        <w:shd w:val="clear" w:color="auto" w:fill="FFFFFF"/>
        <w:spacing w:after="0" w:line="240" w:lineRule="auto"/>
        <w:contextualSpacing w:val="0"/>
        <w:jc w:val="both"/>
        <w:rPr>
          <w:rFonts w:cs="Calibri"/>
        </w:rPr>
      </w:pPr>
      <w:r w:rsidRPr="000D0BA3">
        <w:rPr>
          <w:rFonts w:cs="Calibri"/>
        </w:rPr>
        <w:t>Skilled in authoring and maintaining of Shell and Python Scripts for scheduling services, backups to automate the administrative tasks and management.</w:t>
      </w:r>
    </w:p>
    <w:p w:rsidR="00765DE9" w:rsidRPr="000D0BA3" w:rsidRDefault="00765DE9" w:rsidP="00765DE9">
      <w:pPr>
        <w:pStyle w:val="ListParagraph"/>
        <w:numPr>
          <w:ilvl w:val="0"/>
          <w:numId w:val="4"/>
        </w:numPr>
        <w:spacing w:after="0" w:line="240" w:lineRule="auto"/>
        <w:contextualSpacing w:val="0"/>
        <w:jc w:val="both"/>
        <w:rPr>
          <w:rFonts w:cs="Calibri"/>
        </w:rPr>
      </w:pPr>
      <w:bookmarkStart w:id="2" w:name="_Hlk525507638"/>
      <w:r w:rsidRPr="000D0BA3">
        <w:rPr>
          <w:rFonts w:cs="Calibri"/>
        </w:rPr>
        <w:t>Deployed Java and .NET applications to an application server using uDeploy by creating Jenkins builds.</w:t>
      </w:r>
      <w:bookmarkEnd w:id="2"/>
    </w:p>
    <w:p w:rsidR="00765DE9" w:rsidRPr="000D0BA3" w:rsidRDefault="00765DE9" w:rsidP="00765DE9">
      <w:pPr>
        <w:pStyle w:val="ListParagraph"/>
        <w:numPr>
          <w:ilvl w:val="0"/>
          <w:numId w:val="4"/>
        </w:numPr>
        <w:shd w:val="clear" w:color="auto" w:fill="FFFFFF"/>
        <w:spacing w:after="0" w:line="240" w:lineRule="auto"/>
        <w:contextualSpacing w:val="0"/>
        <w:jc w:val="both"/>
        <w:rPr>
          <w:rFonts w:cs="Calibri"/>
          <w:lang w:val="en-GB"/>
        </w:rPr>
      </w:pPr>
      <w:r w:rsidRPr="000D0BA3">
        <w:rPr>
          <w:rFonts w:cs="Calibri"/>
        </w:rPr>
        <w:t xml:space="preserve">Experience in Administration of Dev, Test and Prod </w:t>
      </w:r>
      <w:r w:rsidR="000D0BA3" w:rsidRPr="000D0BA3">
        <w:rPr>
          <w:rFonts w:cs="Calibri"/>
        </w:rPr>
        <w:t>environments</w:t>
      </w:r>
      <w:r w:rsidRPr="000D0BA3">
        <w:rPr>
          <w:rFonts w:cs="Calibri"/>
        </w:rPr>
        <w:t xml:space="preserve"> carrying Windows, Ubuntu, RedHat Linux, SUSE Linux, Centos and Solaris servers.</w:t>
      </w:r>
    </w:p>
    <w:p w:rsidR="00C84991" w:rsidRPr="000D0BA3" w:rsidRDefault="00765DE9" w:rsidP="00765DE9">
      <w:pPr>
        <w:pStyle w:val="ListParagraph"/>
        <w:numPr>
          <w:ilvl w:val="0"/>
          <w:numId w:val="4"/>
        </w:numPr>
        <w:shd w:val="clear" w:color="auto" w:fill="FFFFFF"/>
        <w:spacing w:after="0" w:line="240" w:lineRule="auto"/>
        <w:contextualSpacing w:val="0"/>
        <w:jc w:val="both"/>
        <w:rPr>
          <w:rFonts w:cs="Calibri"/>
          <w:lang w:val="en-GB"/>
        </w:rPr>
      </w:pPr>
      <w:r w:rsidRPr="000D0BA3">
        <w:rPr>
          <w:rFonts w:cs="Calibri"/>
          <w:lang w:val="en-GB"/>
        </w:rPr>
        <w:t>Automated deployment of Linux applications, system configuration and security settings using Puppet Enterprise.</w:t>
      </w:r>
    </w:p>
    <w:p w:rsidR="00765DE9" w:rsidRPr="000D0BA3" w:rsidRDefault="00765DE9" w:rsidP="00765DE9">
      <w:pPr>
        <w:pStyle w:val="ListParagraph"/>
        <w:numPr>
          <w:ilvl w:val="0"/>
          <w:numId w:val="4"/>
        </w:numPr>
        <w:shd w:val="clear" w:color="auto" w:fill="FFFFFF"/>
        <w:spacing w:after="0" w:line="240" w:lineRule="auto"/>
        <w:contextualSpacing w:val="0"/>
        <w:jc w:val="both"/>
        <w:rPr>
          <w:rFonts w:cs="Calibri"/>
          <w:lang w:val="en-GB"/>
        </w:rPr>
      </w:pPr>
      <w:r w:rsidRPr="000D0BA3">
        <w:rPr>
          <w:rFonts w:cs="Calibri"/>
          <w:lang w:val="en-GB"/>
        </w:rPr>
        <w:t>Develop and Maintenance of Power BI reports for to help higher management.</w:t>
      </w:r>
    </w:p>
    <w:p w:rsidR="00C84991" w:rsidRPr="000D0BA3" w:rsidRDefault="00C84991" w:rsidP="00364E17">
      <w:pPr>
        <w:tabs>
          <w:tab w:val="left" w:pos="4440"/>
        </w:tabs>
        <w:spacing w:after="0" w:line="240" w:lineRule="auto"/>
        <w:jc w:val="both"/>
        <w:rPr>
          <w:rFonts w:cs="Calibri"/>
          <w:b/>
          <w:u w:val="single"/>
          <w:lang w:val="en-GB"/>
        </w:rPr>
      </w:pPr>
    </w:p>
    <w:p w:rsidR="00364E17" w:rsidRPr="000D0BA3" w:rsidRDefault="00364E17" w:rsidP="00364E17">
      <w:pPr>
        <w:tabs>
          <w:tab w:val="left" w:pos="4440"/>
        </w:tabs>
        <w:spacing w:after="0" w:line="240" w:lineRule="auto"/>
        <w:jc w:val="both"/>
        <w:rPr>
          <w:rFonts w:cs="Calibri"/>
          <w:b/>
          <w:color w:val="1F3864"/>
          <w:u w:val="single"/>
          <w:lang w:val="en-GB"/>
        </w:rPr>
      </w:pPr>
      <w:r w:rsidRPr="000D0BA3">
        <w:rPr>
          <w:rFonts w:cs="Calibri"/>
          <w:b/>
          <w:u w:val="single"/>
          <w:lang w:val="en-GB"/>
        </w:rPr>
        <w:t>TECHNICAL SKILLS</w:t>
      </w:r>
      <w:r w:rsidRPr="000D0BA3">
        <w:rPr>
          <w:rFonts w:cs="Calibri"/>
          <w:b/>
          <w:color w:val="1F3864"/>
          <w:u w:val="single"/>
          <w:lang w:val="en-GB"/>
        </w:rPr>
        <w:t>:</w:t>
      </w:r>
    </w:p>
    <w:p w:rsidR="00364E17" w:rsidRPr="000D0BA3" w:rsidRDefault="00364E17" w:rsidP="00364E17">
      <w:pPr>
        <w:tabs>
          <w:tab w:val="left" w:pos="4440"/>
        </w:tabs>
        <w:spacing w:after="0" w:line="240" w:lineRule="auto"/>
        <w:jc w:val="both"/>
        <w:rPr>
          <w:rFonts w:cs="Calibri"/>
          <w:b/>
          <w:color w:val="1F3864"/>
          <w:u w:val="single"/>
          <w:lang w:val="en-GB"/>
        </w:rPr>
      </w:pPr>
    </w:p>
    <w:p w:rsidR="00364E17" w:rsidRPr="000D0BA3" w:rsidRDefault="00364E17" w:rsidP="00364E17">
      <w:pPr>
        <w:tabs>
          <w:tab w:val="left" w:pos="4440"/>
        </w:tabs>
        <w:spacing w:after="0" w:line="240" w:lineRule="auto"/>
        <w:jc w:val="both"/>
        <w:rPr>
          <w:rFonts w:cs="Calibri"/>
          <w:b/>
        </w:rPr>
      </w:pPr>
    </w:p>
    <w:tbl>
      <w:tblPr>
        <w:tblW w:w="9895" w:type="dxa"/>
        <w:tblLayout w:type="fixed"/>
        <w:tblCellMar>
          <w:left w:w="68" w:type="dxa"/>
          <w:right w:w="68" w:type="dxa"/>
        </w:tblCellMar>
        <w:tblLook w:val="0000"/>
      </w:tblPr>
      <w:tblGrid>
        <w:gridCol w:w="2785"/>
        <w:gridCol w:w="7110"/>
      </w:tblGrid>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bookmarkStart w:id="3" w:name="_Hlk519010528"/>
            <w:r w:rsidRPr="000D0BA3">
              <w:rPr>
                <w:rFonts w:cs="Calibri"/>
                <w:b/>
              </w:rPr>
              <w:t>Operating System</w:t>
            </w:r>
          </w:p>
          <w:p w:rsidR="00364E17" w:rsidRPr="000D0BA3" w:rsidRDefault="00364E17" w:rsidP="009E47C8">
            <w:pPr>
              <w:spacing w:after="0" w:line="240" w:lineRule="auto"/>
              <w:jc w:val="both"/>
              <w:rPr>
                <w:rFonts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eastAsia="Yu Mincho Light" w:cs="Calibri"/>
              </w:rPr>
              <w:t>Linux (Red Hat 6/7, CENTOS &amp; SUSE), Solaris 11/10, IBM AIX (5.x/6.x/7.x), HPUX11i V3, SLES 11 &amp; 12, Ubuntu 14/16, Windows 8/10/12/16, DEBIAN.</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Cloud Environments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Azure, AWS</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Application Servers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Web Logic Application Server 9.x, 10.x, Apache Tomcat 5.x/7.x, Red Hat JBOSS 4.22.GA, WebSphere 6.x/7.x/8.x,</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eastAsia="Yu Mincho Light" w:cs="Calibri"/>
              </w:rPr>
            </w:pPr>
            <w:r w:rsidRPr="000D0BA3">
              <w:rPr>
                <w:rFonts w:cs="Calibri"/>
                <w:b/>
              </w:rPr>
              <w:t>Web Server</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eastAsia="Yu Mincho Light" w:cs="Calibri"/>
              </w:rPr>
              <w:t>Tomcat, APACHE 2.x, 3.x, JBoss 4.x/5.x, Web Logic (8/9/10) &amp; Web Sphere 4.0/5, IIS</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Clusters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VERITAS Clusters, HACMP (High Availability)</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Volume Manager</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VERITAS Volume Manager, LVM with Linux, AIX-LVM</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Automation Tools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Chef, Puppet, Ansible, Jenkins, Bamboo, Kickstart, Jumpstart, OpsWorks</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eastAsia="Yu Mincho Light" w:cs="Calibri"/>
              </w:rPr>
            </w:pPr>
            <w:r w:rsidRPr="000D0BA3">
              <w:rPr>
                <w:rFonts w:cs="Calibri"/>
                <w:b/>
              </w:rPr>
              <w:t>Networking</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eastAsia="Yu Mincho Light" w:cs="Calibri"/>
              </w:rPr>
              <w:t>TCP/IP, NIS, NFS, DNS, DHCP, Cisco Routers/Switches, WAN, SMTP, LAN, FTP/TFTP.</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eastAsia="Yu Mincho Light" w:cs="Calibri"/>
              </w:rPr>
            </w:pPr>
            <w:r w:rsidRPr="000D0BA3">
              <w:rPr>
                <w:rFonts w:cs="Calibri"/>
                <w:b/>
              </w:rPr>
              <w:t>Virtualization Technologies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eastAsia="Yu Mincho Light" w:cs="Calibri"/>
              </w:rPr>
              <w:t>VMware ESXi, Windows Hyper-V, Power VM, Virtual box, KVM</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0D0BA3">
            <w:pPr>
              <w:pStyle w:val="NoSpacing"/>
              <w:spacing w:line="240" w:lineRule="auto"/>
              <w:rPr>
                <w:rFonts w:cs="Calibri"/>
              </w:rPr>
            </w:pPr>
            <w:r w:rsidRPr="000D0BA3">
              <w:rPr>
                <w:rFonts w:cs="Calibri"/>
                <w:b/>
              </w:rPr>
              <w:t>Scripting &amp; programming languages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Python, Ruby, Bash Shell, PowerShell, Perl, JSON, YAML, Java/J2EE, .Net</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Version Control Tools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Git, Subversion, Bitbucket</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Containerization tool</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Docker, Kubernetes ,Openshift</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Infrastructure as code</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ARM Templates, Terraform,Cloud Formation</w:t>
            </w:r>
          </w:p>
        </w:tc>
      </w:tr>
      <w:tr w:rsidR="00364E17" w:rsidRPr="000D0BA3" w:rsidTr="00C12FC6">
        <w:trPr>
          <w:trHeight w:val="20"/>
        </w:trPr>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b/>
              </w:rPr>
              <w:t>CI/CD</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Pr>
          <w:p w:rsidR="00364E17" w:rsidRPr="000D0BA3" w:rsidRDefault="00364E17" w:rsidP="009E47C8">
            <w:pPr>
              <w:pStyle w:val="NoSpacing"/>
              <w:spacing w:line="240" w:lineRule="auto"/>
              <w:jc w:val="both"/>
              <w:rPr>
                <w:rFonts w:cs="Calibri"/>
              </w:rPr>
            </w:pPr>
            <w:r w:rsidRPr="000D0BA3">
              <w:rPr>
                <w:rFonts w:cs="Calibri"/>
              </w:rPr>
              <w:t>Azure DevOps, TFS 2015 and Jenkins, GitLab, Azure Pipelines.</w:t>
            </w:r>
          </w:p>
        </w:tc>
      </w:tr>
      <w:bookmarkEnd w:id="3"/>
    </w:tbl>
    <w:p w:rsidR="00364E17" w:rsidRPr="000D0BA3" w:rsidRDefault="00364E17" w:rsidP="00765DE9">
      <w:pPr>
        <w:jc w:val="both"/>
        <w:rPr>
          <w:rFonts w:cs="Calibri"/>
          <w:b/>
          <w:u w:val="single"/>
        </w:rPr>
      </w:pPr>
    </w:p>
    <w:p w:rsidR="000D0BA3" w:rsidRDefault="000D0BA3" w:rsidP="00603495">
      <w:pPr>
        <w:jc w:val="both"/>
        <w:rPr>
          <w:rFonts w:cs="Calibri"/>
          <w:b/>
          <w:u w:val="single"/>
        </w:rPr>
      </w:pPr>
    </w:p>
    <w:p w:rsidR="000D0BA3" w:rsidRDefault="000D0BA3" w:rsidP="00603495">
      <w:pPr>
        <w:jc w:val="both"/>
        <w:rPr>
          <w:rFonts w:cs="Calibri"/>
          <w:b/>
          <w:u w:val="single"/>
        </w:rPr>
      </w:pPr>
    </w:p>
    <w:p w:rsidR="00603495" w:rsidRPr="000D0BA3" w:rsidRDefault="00603495" w:rsidP="00603495">
      <w:pPr>
        <w:jc w:val="both"/>
        <w:rPr>
          <w:rFonts w:cs="Calibri"/>
          <w:u w:val="single"/>
        </w:rPr>
      </w:pPr>
      <w:r w:rsidRPr="000D0BA3">
        <w:rPr>
          <w:rFonts w:cs="Calibri"/>
          <w:b/>
          <w:u w:val="single"/>
        </w:rPr>
        <w:t>PROFESSIONAL EXPERIENCE</w:t>
      </w:r>
      <w:r w:rsidRPr="000D0BA3">
        <w:rPr>
          <w:rFonts w:cs="Calibri"/>
          <w:u w:val="single"/>
        </w:rPr>
        <w:t>:</w:t>
      </w:r>
    </w:p>
    <w:p w:rsidR="00603495" w:rsidRPr="000D0BA3" w:rsidRDefault="00814024" w:rsidP="00C12FC6">
      <w:pPr>
        <w:spacing w:after="0" w:line="240" w:lineRule="auto"/>
        <w:jc w:val="both"/>
        <w:rPr>
          <w:rFonts w:cs="Calibri"/>
          <w:b/>
        </w:rPr>
      </w:pPr>
      <w:r>
        <w:rPr>
          <w:rFonts w:cs="Calibri"/>
          <w:b/>
        </w:rPr>
        <w:t>Genuine Parts Company</w:t>
      </w:r>
      <w:r w:rsidR="00603495" w:rsidRPr="000D0BA3">
        <w:rPr>
          <w:rFonts w:cs="Calibri"/>
          <w:b/>
        </w:rPr>
        <w:t xml:space="preserve">, </w:t>
      </w:r>
      <w:r>
        <w:rPr>
          <w:rFonts w:cs="Calibri"/>
          <w:b/>
        </w:rPr>
        <w:t>Atlanta</w:t>
      </w:r>
      <w:r w:rsidR="00603495" w:rsidRPr="000D0BA3">
        <w:rPr>
          <w:rFonts w:cs="Calibri"/>
          <w:b/>
        </w:rPr>
        <w:t xml:space="preserve">, </w:t>
      </w:r>
      <w:r>
        <w:rPr>
          <w:rFonts w:cs="Calibri"/>
          <w:b/>
        </w:rPr>
        <w:t>G</w:t>
      </w:r>
      <w:r w:rsidR="00603495" w:rsidRPr="000D0BA3">
        <w:rPr>
          <w:rFonts w:cs="Calibri"/>
          <w:b/>
        </w:rPr>
        <w:t>A</w:t>
      </w:r>
      <w:r w:rsidR="00603495" w:rsidRPr="000D0BA3">
        <w:rPr>
          <w:rFonts w:cs="Calibri"/>
          <w:b/>
        </w:rPr>
        <w:tab/>
      </w:r>
      <w:r w:rsidR="00603495" w:rsidRPr="000D0BA3">
        <w:rPr>
          <w:rFonts w:cs="Calibri"/>
          <w:b/>
        </w:rPr>
        <w:tab/>
      </w:r>
      <w:r w:rsidR="00603495" w:rsidRPr="000D0BA3">
        <w:rPr>
          <w:rFonts w:cs="Calibri"/>
          <w:b/>
        </w:rPr>
        <w:tab/>
      </w:r>
      <w:r w:rsidR="00603495" w:rsidRPr="000D0BA3">
        <w:rPr>
          <w:rFonts w:cs="Calibri"/>
          <w:b/>
        </w:rPr>
        <w:tab/>
      </w:r>
      <w:r w:rsidR="00603495" w:rsidRPr="000D0BA3">
        <w:rPr>
          <w:rFonts w:cs="Calibri"/>
          <w:b/>
        </w:rPr>
        <w:tab/>
      </w:r>
      <w:r>
        <w:rPr>
          <w:rFonts w:cs="Calibri"/>
          <w:b/>
        </w:rPr>
        <w:tab/>
      </w:r>
      <w:r w:rsidR="004F2FE3">
        <w:rPr>
          <w:rFonts w:cs="Calibri"/>
          <w:b/>
        </w:rPr>
        <w:t>October</w:t>
      </w:r>
      <w:r w:rsidR="00603495" w:rsidRPr="000D0BA3">
        <w:rPr>
          <w:rFonts w:cs="Calibri"/>
          <w:b/>
        </w:rPr>
        <w:t xml:space="preserve"> 20</w:t>
      </w:r>
      <w:r w:rsidR="004F2FE3">
        <w:rPr>
          <w:rFonts w:cs="Calibri"/>
          <w:b/>
        </w:rPr>
        <w:t xml:space="preserve">22 </w:t>
      </w:r>
      <w:r w:rsidR="00603495" w:rsidRPr="000D0BA3">
        <w:rPr>
          <w:rFonts w:cs="Calibri"/>
          <w:b/>
        </w:rPr>
        <w:t>-</w:t>
      </w:r>
      <w:r w:rsidR="004F2FE3">
        <w:rPr>
          <w:rFonts w:cs="Calibri"/>
          <w:b/>
        </w:rPr>
        <w:t xml:space="preserve"> Pres</w:t>
      </w:r>
      <w:r w:rsidR="00603495" w:rsidRPr="000D0BA3">
        <w:rPr>
          <w:rFonts w:cs="Calibri"/>
          <w:b/>
        </w:rPr>
        <w:t>ent</w:t>
      </w:r>
    </w:p>
    <w:p w:rsidR="00603495" w:rsidRPr="000D0BA3" w:rsidRDefault="00F72DE5" w:rsidP="00C12FC6">
      <w:pPr>
        <w:spacing w:after="0" w:line="240" w:lineRule="auto"/>
        <w:jc w:val="both"/>
        <w:rPr>
          <w:rFonts w:cs="Calibri"/>
          <w:b/>
        </w:rPr>
      </w:pPr>
      <w:r>
        <w:rPr>
          <w:rFonts w:cs="Calibri"/>
          <w:b/>
        </w:rPr>
        <w:t>Cloud/</w:t>
      </w:r>
      <w:r w:rsidR="00603495" w:rsidRPr="000D0BA3">
        <w:rPr>
          <w:rFonts w:cs="Calibri"/>
          <w:b/>
        </w:rPr>
        <w:t>DevOps Engineer</w:t>
      </w:r>
    </w:p>
    <w:p w:rsidR="00C12FC6" w:rsidRDefault="00C12FC6" w:rsidP="00C12FC6">
      <w:pPr>
        <w:spacing w:after="0" w:line="240" w:lineRule="auto"/>
        <w:jc w:val="both"/>
        <w:rPr>
          <w:rFonts w:cs="Calibri"/>
        </w:rPr>
      </w:pPr>
    </w:p>
    <w:p w:rsidR="00603495" w:rsidRPr="000D0BA3" w:rsidRDefault="00603495" w:rsidP="00603495">
      <w:pPr>
        <w:spacing w:after="0"/>
        <w:jc w:val="both"/>
        <w:rPr>
          <w:rFonts w:cs="Calibri"/>
          <w:b/>
          <w:u w:val="single"/>
        </w:rPr>
      </w:pPr>
      <w:r w:rsidRPr="000D0BA3">
        <w:rPr>
          <w:rFonts w:cs="Calibri"/>
          <w:b/>
          <w:u w:val="single"/>
        </w:rPr>
        <w:t>Responsibilities: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 xml:space="preserve">Implemented a CI/CD pipeline using Jenkins, Ansible, and Maven in </w:t>
      </w:r>
      <w:r w:rsidR="00505D0F" w:rsidRPr="000D0BA3">
        <w:rPr>
          <w:rFonts w:cs="Calibri"/>
        </w:rPr>
        <w:t xml:space="preserve">a </w:t>
      </w:r>
      <w:r w:rsidRPr="000D0BA3">
        <w:rPr>
          <w:rFonts w:cs="Calibri"/>
        </w:rPr>
        <w:t>Linux environment.</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 xml:space="preserve">Developed continuous delivery product release pipelines, using tools such as Run </w:t>
      </w:r>
      <w:r w:rsidR="00505D0F" w:rsidRPr="000D0BA3">
        <w:rPr>
          <w:rFonts w:cs="Calibri"/>
        </w:rPr>
        <w:t>Deck</w:t>
      </w:r>
      <w:r w:rsidRPr="000D0BA3">
        <w:rPr>
          <w:rFonts w:cs="Calibri"/>
        </w:rPr>
        <w:t>, Jenkins, and enable release and operations automation using Ansible.</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Automated various infrastructure activities like Continuous Deployment, Application Server setup, Stack monitoring using Ansible playbooks and has Integrated Ansible with Run deck and Jenkins.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 xml:space="preserve">Creating Ansible roles using </w:t>
      </w:r>
      <w:r w:rsidRPr="00F21196">
        <w:rPr>
          <w:rFonts w:cs="Calibri"/>
          <w:b/>
        </w:rPr>
        <w:t>YAML</w:t>
      </w:r>
      <w:r w:rsidRPr="000D0BA3">
        <w:rPr>
          <w:rFonts w:cs="Calibri"/>
        </w:rPr>
        <w:t xml:space="preserve"> such as tasks, variables, files, handlers, templets and writing playbook for that role.</w:t>
      </w:r>
    </w:p>
    <w:p w:rsidR="00603495" w:rsidRDefault="00603495" w:rsidP="000D0BA3">
      <w:pPr>
        <w:pStyle w:val="ListParagraph"/>
        <w:numPr>
          <w:ilvl w:val="0"/>
          <w:numId w:val="2"/>
        </w:numPr>
        <w:spacing w:after="0" w:line="240" w:lineRule="auto"/>
        <w:contextualSpacing w:val="0"/>
        <w:jc w:val="both"/>
        <w:rPr>
          <w:rFonts w:cs="Calibri"/>
        </w:rPr>
      </w:pPr>
      <w:r w:rsidRPr="000D0BA3">
        <w:rPr>
          <w:rFonts w:cs="Calibri"/>
        </w:rPr>
        <w:t>Hands on experience in writing Ansible scripts and used Ansible for configure Tomcat servers and maintenance.</w:t>
      </w:r>
    </w:p>
    <w:p w:rsidR="001F2BE9" w:rsidRPr="000D0BA3" w:rsidRDefault="001F2BE9" w:rsidP="000D0BA3">
      <w:pPr>
        <w:pStyle w:val="ListParagraph"/>
        <w:numPr>
          <w:ilvl w:val="0"/>
          <w:numId w:val="2"/>
        </w:numPr>
        <w:spacing w:after="0" w:line="240" w:lineRule="auto"/>
        <w:contextualSpacing w:val="0"/>
        <w:jc w:val="both"/>
        <w:rPr>
          <w:rFonts w:cs="Calibri"/>
        </w:rPr>
      </w:pPr>
      <w:r>
        <w:t>Embedded analytics refers to integrating data analysis and visualization tools directly into other applications or platforms.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Experience in writing and deploying various Ansible playbooks and modules in the Production and pre-production environments.</w:t>
      </w:r>
    </w:p>
    <w:p w:rsidR="006E3142" w:rsidRPr="006E3142" w:rsidRDefault="00603495" w:rsidP="000D0BA3">
      <w:pPr>
        <w:pStyle w:val="ListParagraph"/>
        <w:numPr>
          <w:ilvl w:val="0"/>
          <w:numId w:val="2"/>
        </w:numPr>
        <w:spacing w:after="0" w:line="240" w:lineRule="auto"/>
        <w:contextualSpacing w:val="0"/>
        <w:jc w:val="both"/>
        <w:rPr>
          <w:rFonts w:cs="Calibri"/>
        </w:rPr>
      </w:pPr>
      <w:r w:rsidRPr="000D0BA3">
        <w:rPr>
          <w:rFonts w:cs="Calibri"/>
        </w:rPr>
        <w:t>Design, Implement, manage, backup, and monitor storage solutions in accordance with the HA and DR requirements of the enterprise Hosting environment, Create and manage Azure AD tenants, and configure application integration with Azure AD.</w:t>
      </w:r>
      <w:r w:rsidR="00CF4DEE" w:rsidRPr="00CF4DEE">
        <w:t xml:space="preserve"> </w:t>
      </w:r>
    </w:p>
    <w:p w:rsidR="00603495" w:rsidRPr="000D0BA3" w:rsidRDefault="00CF4DEE" w:rsidP="000D0BA3">
      <w:pPr>
        <w:pStyle w:val="ListParagraph"/>
        <w:numPr>
          <w:ilvl w:val="0"/>
          <w:numId w:val="2"/>
        </w:numPr>
        <w:spacing w:after="0" w:line="240" w:lineRule="auto"/>
        <w:contextualSpacing w:val="0"/>
        <w:jc w:val="both"/>
        <w:rPr>
          <w:rFonts w:cs="Calibri"/>
        </w:rPr>
      </w:pPr>
      <w:r>
        <w:t>Automated data migration and backup processes using Salesforce Data Loader, Talend, or custom scripts to ensure data integrity during deployments and environment refreshes.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Adjusted the application to have it working on Azure properly.</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Set-up a continuous build process in Visual Studio Team Services to automatically build on new check-in of code then deploy that new build to the Azure Web application.</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Involved in Creating and Managing Virtual Machines in Azure and setting up communication with the help of endpoints.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Configured VMs availability sets using Azure portal to provide resiliency for IaaS based solution and scale sets using Azure Resource Manager to manage network traffic.</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Experience on Power Shell scripts to automate the Azure cloud system creation including end-to-end infrastructure, VMs, storage, firewall rules.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Created playbooks for deployments and bug fixes with Ansible</w:t>
      </w:r>
    </w:p>
    <w:p w:rsidR="00B52C3F" w:rsidRDefault="00603495" w:rsidP="000D0BA3">
      <w:pPr>
        <w:pStyle w:val="ListParagraph"/>
        <w:numPr>
          <w:ilvl w:val="0"/>
          <w:numId w:val="2"/>
        </w:numPr>
        <w:spacing w:after="0" w:line="240" w:lineRule="auto"/>
        <w:contextualSpacing w:val="0"/>
        <w:jc w:val="both"/>
        <w:rPr>
          <w:rFonts w:cs="Calibri"/>
        </w:rPr>
      </w:pPr>
      <w:r w:rsidRPr="000D0BA3">
        <w:rPr>
          <w:rFonts w:cs="Calibri"/>
        </w:rPr>
        <w:t>Expertise with configuration management automation tool Ansible.</w:t>
      </w:r>
    </w:p>
    <w:p w:rsidR="00603495" w:rsidRPr="000D0BA3" w:rsidRDefault="00B52C3F" w:rsidP="000D0BA3">
      <w:pPr>
        <w:pStyle w:val="ListParagraph"/>
        <w:numPr>
          <w:ilvl w:val="0"/>
          <w:numId w:val="2"/>
        </w:numPr>
        <w:spacing w:after="0" w:line="240" w:lineRule="auto"/>
        <w:contextualSpacing w:val="0"/>
        <w:jc w:val="both"/>
        <w:rPr>
          <w:rFonts w:cs="Calibri"/>
        </w:rPr>
      </w:pPr>
      <w:r w:rsidRPr="00B52C3F">
        <w:t xml:space="preserve"> </w:t>
      </w:r>
      <w:r>
        <w:t>Embedding unit tests in the CI pipeline to validate individual components of the codebase.</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Automated the deployments using Jenkins and its respective dependency plugins.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Configured Jenkins daily periodic backups for Jenkins config and plugins files.</w:t>
      </w:r>
    </w:p>
    <w:p w:rsidR="00603495" w:rsidRDefault="00603495" w:rsidP="000D0BA3">
      <w:pPr>
        <w:pStyle w:val="ListParagraph"/>
        <w:numPr>
          <w:ilvl w:val="0"/>
          <w:numId w:val="2"/>
        </w:numPr>
        <w:spacing w:after="0" w:line="240" w:lineRule="auto"/>
        <w:contextualSpacing w:val="0"/>
        <w:jc w:val="both"/>
        <w:rPr>
          <w:rFonts w:cs="Calibri"/>
        </w:rPr>
      </w:pPr>
      <w:r w:rsidRPr="000D0BA3">
        <w:rPr>
          <w:rFonts w:cs="Calibri"/>
        </w:rPr>
        <w:t>Experienced in building Jenkins pipelines for troubleshooting the environment issues in operations side.</w:t>
      </w:r>
    </w:p>
    <w:p w:rsidR="007C4F99" w:rsidRPr="000D0BA3" w:rsidRDefault="007C4F99" w:rsidP="000D0BA3">
      <w:pPr>
        <w:pStyle w:val="ListParagraph"/>
        <w:numPr>
          <w:ilvl w:val="0"/>
          <w:numId w:val="2"/>
        </w:numPr>
        <w:spacing w:after="0" w:line="240" w:lineRule="auto"/>
        <w:contextualSpacing w:val="0"/>
        <w:jc w:val="both"/>
        <w:rPr>
          <w:rFonts w:cs="Calibri"/>
        </w:rPr>
      </w:pPr>
      <w:r>
        <w:t>Managed Salesforce metadata in version control systems (e.g., Git) to maintain a clean and organized codebase, facilitating team collaboration and ensuring traceability of changes.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lastRenderedPageBreak/>
        <w:t>Integrated third party user directory access using SAML tokens for Single Sign On (SSO) with Active directory.</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Injecting Groovy scripts in Jenkins for dashboard and customized email triggers.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Worked on creating repositories in GIT Stash for multiple applications Configured GIT repositories in CI setup in Jenkins.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Involved in sprints and planned releases with the team using JIRA and Confluence.</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Code Coverage- Installed SONAR on Jenkins server and configure with the build process for the code analysis process for better code quality and code metrics, and rapid feedback for development teams and managers.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Used Jenkins, Ansible, shell scripts to automate the code deployment and automation of continuous integration infrastructure (GIT and Nexus were also used in this process)</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For the deployment artifacts Nexus Artifactory implementation Maven release plugin Hudson job.</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Worked on using a GIT branching strategy that included develops branches, feature branches, staging branches and master. Pull requests and code reviews were performed.</w:t>
      </w:r>
    </w:p>
    <w:p w:rsidR="00603495" w:rsidRPr="000D0BA3" w:rsidRDefault="00603495" w:rsidP="000D0BA3">
      <w:pPr>
        <w:pStyle w:val="ListParagraph"/>
        <w:numPr>
          <w:ilvl w:val="0"/>
          <w:numId w:val="2"/>
        </w:numPr>
        <w:spacing w:after="0" w:line="240" w:lineRule="auto"/>
        <w:contextualSpacing w:val="0"/>
        <w:jc w:val="both"/>
        <w:rPr>
          <w:rFonts w:cs="Calibri"/>
        </w:rPr>
      </w:pPr>
      <w:r w:rsidRPr="000D0BA3">
        <w:rPr>
          <w:rFonts w:cs="Calibri"/>
        </w:rPr>
        <w:t>Set up the Linux Cron jobs for automating various build related jobs and application data synchronization jobs.</w:t>
      </w:r>
    </w:p>
    <w:p w:rsidR="00603495" w:rsidRDefault="00603495" w:rsidP="00C12FC6">
      <w:pPr>
        <w:pStyle w:val="ListParagraph"/>
        <w:numPr>
          <w:ilvl w:val="0"/>
          <w:numId w:val="2"/>
        </w:numPr>
        <w:spacing w:after="0" w:line="240" w:lineRule="auto"/>
        <w:contextualSpacing w:val="0"/>
        <w:jc w:val="both"/>
        <w:rPr>
          <w:rFonts w:cs="Calibri"/>
        </w:rPr>
      </w:pPr>
      <w:r w:rsidRPr="000D0BA3">
        <w:rPr>
          <w:rFonts w:cs="Calibri"/>
        </w:rPr>
        <w:t>Managed Maven project dependencies by creating parent-child relationships between projects.</w:t>
      </w:r>
    </w:p>
    <w:p w:rsidR="00C12FC6" w:rsidRPr="00C12FC6" w:rsidRDefault="00C12FC6" w:rsidP="00C12FC6">
      <w:pPr>
        <w:pStyle w:val="ListParagraph"/>
        <w:spacing w:after="0" w:line="240" w:lineRule="auto"/>
        <w:ind w:left="360"/>
        <w:contextualSpacing w:val="0"/>
        <w:jc w:val="both"/>
        <w:rPr>
          <w:rFonts w:cs="Calibri"/>
        </w:rPr>
      </w:pPr>
    </w:p>
    <w:p w:rsidR="00603495" w:rsidRPr="000D0BA3" w:rsidRDefault="00603495" w:rsidP="00603495">
      <w:pPr>
        <w:spacing w:after="0" w:line="240" w:lineRule="auto"/>
        <w:jc w:val="both"/>
        <w:rPr>
          <w:rFonts w:cs="Calibri"/>
          <w:b/>
          <w:color w:val="000000"/>
        </w:rPr>
      </w:pPr>
      <w:r w:rsidRPr="000D0BA3">
        <w:rPr>
          <w:rFonts w:cs="Calibri"/>
          <w:b/>
          <w:u w:val="single"/>
          <w:shd w:val="clear" w:color="auto" w:fill="FFFFFF"/>
        </w:rPr>
        <w:t>Environment:</w:t>
      </w:r>
      <w:r w:rsidR="00BF71CD">
        <w:rPr>
          <w:rFonts w:cs="Calibri"/>
          <w:b/>
          <w:u w:val="single"/>
          <w:shd w:val="clear" w:color="auto" w:fill="FFFFFF"/>
        </w:rPr>
        <w:t xml:space="preserve"> </w:t>
      </w:r>
      <w:r w:rsidRPr="000D0BA3">
        <w:rPr>
          <w:rFonts w:cs="Calibri"/>
          <w:bCs/>
          <w:iCs/>
        </w:rPr>
        <w:t>Ansible, Jenkins, Run deck, YAML, Maven, Java/J2EE, GIT, SAML, Linux, Groovy, Azure, Nexus, GitHub, CentOS, UNIX, JIRA.</w:t>
      </w:r>
    </w:p>
    <w:p w:rsidR="00603495" w:rsidRPr="000D0BA3" w:rsidRDefault="00603495" w:rsidP="000131F5">
      <w:pPr>
        <w:spacing w:after="0" w:line="240" w:lineRule="auto"/>
        <w:jc w:val="both"/>
        <w:rPr>
          <w:rFonts w:cs="Calibri"/>
          <w:b/>
          <w:color w:val="000000"/>
        </w:rPr>
      </w:pPr>
    </w:p>
    <w:p w:rsidR="000131F5" w:rsidRPr="000D0BA3" w:rsidRDefault="000131F5" w:rsidP="000131F5">
      <w:pPr>
        <w:spacing w:after="0" w:line="240" w:lineRule="auto"/>
        <w:jc w:val="both"/>
        <w:rPr>
          <w:rFonts w:cs="Calibri"/>
          <w:b/>
          <w:color w:val="000000"/>
        </w:rPr>
      </w:pPr>
      <w:r w:rsidRPr="000D0BA3">
        <w:rPr>
          <w:rFonts w:cs="Calibri"/>
          <w:b/>
          <w:color w:val="000000"/>
        </w:rPr>
        <w:t xml:space="preserve">Client: </w:t>
      </w:r>
      <w:r w:rsidR="00467414">
        <w:rPr>
          <w:rFonts w:cs="Calibri"/>
          <w:b/>
          <w:color w:val="000000"/>
        </w:rPr>
        <w:t>American Express</w:t>
      </w:r>
      <w:r w:rsidRPr="000D0BA3">
        <w:rPr>
          <w:rFonts w:cs="Calibri"/>
          <w:b/>
          <w:color w:val="000000"/>
        </w:rPr>
        <w:t xml:space="preserve">, </w:t>
      </w:r>
      <w:r w:rsidR="00467414">
        <w:rPr>
          <w:rFonts w:cs="Calibri"/>
          <w:b/>
          <w:color w:val="000000"/>
        </w:rPr>
        <w:t>AZ</w:t>
      </w:r>
      <w:r w:rsidRPr="000D0BA3">
        <w:rPr>
          <w:rFonts w:cs="Calibri"/>
          <w:b/>
          <w:color w:val="000000"/>
        </w:rPr>
        <w:t>,</w:t>
      </w:r>
      <w:r w:rsidRPr="000D0BA3">
        <w:rPr>
          <w:rFonts w:cs="Calibri"/>
          <w:b/>
          <w:color w:val="000000"/>
        </w:rPr>
        <w:tab/>
      </w:r>
      <w:r w:rsidRPr="000D0BA3">
        <w:rPr>
          <w:rFonts w:cs="Calibri"/>
          <w:b/>
          <w:color w:val="000000"/>
        </w:rPr>
        <w:tab/>
      </w:r>
      <w:r w:rsidRPr="000D0BA3">
        <w:rPr>
          <w:rFonts w:cs="Calibri"/>
          <w:b/>
          <w:color w:val="000000"/>
        </w:rPr>
        <w:tab/>
      </w:r>
      <w:r w:rsidRPr="000D0BA3">
        <w:rPr>
          <w:rFonts w:cs="Calibri"/>
          <w:b/>
          <w:color w:val="000000"/>
        </w:rPr>
        <w:tab/>
      </w:r>
      <w:r w:rsidRPr="000D0BA3">
        <w:rPr>
          <w:rFonts w:cs="Calibri"/>
          <w:b/>
          <w:color w:val="000000"/>
        </w:rPr>
        <w:tab/>
      </w:r>
      <w:r w:rsidRPr="000D0BA3">
        <w:rPr>
          <w:rFonts w:cs="Calibri"/>
          <w:b/>
          <w:color w:val="000000"/>
        </w:rPr>
        <w:tab/>
        <w:t>February 20</w:t>
      </w:r>
      <w:r w:rsidR="004F2FE3">
        <w:rPr>
          <w:rFonts w:cs="Calibri"/>
          <w:b/>
          <w:color w:val="000000"/>
        </w:rPr>
        <w:t>20</w:t>
      </w:r>
      <w:r w:rsidRPr="000D0BA3">
        <w:rPr>
          <w:rFonts w:cs="Calibri"/>
          <w:b/>
          <w:color w:val="000000"/>
        </w:rPr>
        <w:t xml:space="preserve"> – October 20</w:t>
      </w:r>
      <w:r w:rsidR="004F2FE3">
        <w:rPr>
          <w:rFonts w:cs="Calibri"/>
          <w:b/>
          <w:color w:val="000000"/>
        </w:rPr>
        <w:t>22</w:t>
      </w:r>
    </w:p>
    <w:p w:rsidR="000131F5" w:rsidRPr="000D0BA3" w:rsidRDefault="000131F5" w:rsidP="000131F5">
      <w:pPr>
        <w:spacing w:after="0" w:line="240" w:lineRule="auto"/>
        <w:jc w:val="both"/>
        <w:rPr>
          <w:rFonts w:cs="Calibri"/>
          <w:b/>
          <w:color w:val="000000"/>
        </w:rPr>
      </w:pPr>
      <w:r w:rsidRPr="000D0BA3">
        <w:rPr>
          <w:rFonts w:cs="Calibri"/>
          <w:b/>
          <w:color w:val="000000"/>
        </w:rPr>
        <w:t xml:space="preserve">Role: </w:t>
      </w:r>
      <w:r w:rsidR="00F72DE5">
        <w:rPr>
          <w:rFonts w:cs="Calibri"/>
          <w:b/>
          <w:color w:val="000000"/>
        </w:rPr>
        <w:t xml:space="preserve">Azure </w:t>
      </w:r>
      <w:r w:rsidRPr="000D0BA3">
        <w:rPr>
          <w:rFonts w:cs="Calibri"/>
          <w:b/>
          <w:color w:val="000000"/>
        </w:rPr>
        <w:t>DevOps Engineer</w:t>
      </w:r>
    </w:p>
    <w:p w:rsidR="000131F5" w:rsidRPr="000D0BA3" w:rsidRDefault="000131F5" w:rsidP="000131F5">
      <w:pPr>
        <w:spacing w:after="0" w:line="240" w:lineRule="auto"/>
        <w:jc w:val="both"/>
        <w:rPr>
          <w:rFonts w:cs="Calibri"/>
          <w:b/>
          <w:color w:val="000000"/>
        </w:rPr>
      </w:pPr>
    </w:p>
    <w:p w:rsidR="000131F5" w:rsidRPr="000D0BA3" w:rsidRDefault="000131F5" w:rsidP="000131F5">
      <w:pPr>
        <w:spacing w:after="0" w:line="240" w:lineRule="auto"/>
        <w:jc w:val="both"/>
        <w:rPr>
          <w:rFonts w:cs="Calibri"/>
        </w:rPr>
      </w:pPr>
      <w:r w:rsidRPr="000D0BA3">
        <w:rPr>
          <w:rFonts w:cs="Calibri"/>
          <w:b/>
          <w:color w:val="000000"/>
        </w:rPr>
        <w:t>Responsibilities: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Expertise in Azure compute services such as Azure Web apps, Azure Data Factory &amp; Storage, Azure Media &amp; Content delivery, Azure Networking, Azure Hybrid Integration, and Azure Identity &amp; Access Management.</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Manage hosting plans for Azure Infrastructure, implementing &amp; deploying workloads on Azure virtual machines (VMs), Design and implement VM storage &amp; good understanding on implementing images/disks. Hyper-V, VMware technologies and System Center Components.</w:t>
      </w:r>
    </w:p>
    <w:p w:rsidR="000131F5" w:rsidRPr="000D0BA3" w:rsidRDefault="000131F5" w:rsidP="000131F5">
      <w:pPr>
        <w:pStyle w:val="ListParagraph"/>
        <w:numPr>
          <w:ilvl w:val="0"/>
          <w:numId w:val="2"/>
        </w:numPr>
        <w:spacing w:after="0" w:line="240" w:lineRule="auto"/>
        <w:contextualSpacing w:val="0"/>
        <w:jc w:val="both"/>
        <w:rPr>
          <w:rFonts w:cs="Calibri"/>
          <w:color w:val="222222"/>
          <w:lang w:val="en-GB"/>
        </w:rPr>
      </w:pPr>
      <w:r w:rsidRPr="000D0BA3">
        <w:rPr>
          <w:rFonts w:cs="Calibri"/>
        </w:rPr>
        <w:t xml:space="preserve">Implementation of CI/CD pipeline for the Azure cloud-based analytical data ecosystem using Azure </w:t>
      </w:r>
      <w:r w:rsidR="00C84991" w:rsidRPr="000D0BA3">
        <w:rPr>
          <w:rFonts w:cs="Calibri"/>
        </w:rPr>
        <w:t>DevOps</w:t>
      </w:r>
      <w:r w:rsidRPr="000D0BA3">
        <w:rPr>
          <w:rFonts w:cs="Calibri"/>
        </w:rPr>
        <w:t xml:space="preserve"> (VSTS) GIT as versioning controlling and hosted pipelines for build and release.</w:t>
      </w:r>
    </w:p>
    <w:p w:rsidR="000131F5" w:rsidRPr="000D0BA3" w:rsidRDefault="000131F5" w:rsidP="000131F5">
      <w:pPr>
        <w:pStyle w:val="ListParagraph"/>
        <w:numPr>
          <w:ilvl w:val="0"/>
          <w:numId w:val="2"/>
        </w:numPr>
        <w:spacing w:after="0" w:line="240" w:lineRule="auto"/>
        <w:contextualSpacing w:val="0"/>
        <w:jc w:val="both"/>
        <w:rPr>
          <w:rFonts w:cs="Calibri"/>
          <w:color w:val="000000"/>
        </w:rPr>
      </w:pPr>
      <w:r w:rsidRPr="000D0BA3">
        <w:rPr>
          <w:rFonts w:cs="Calibri"/>
          <w:color w:val="222222"/>
          <w:lang w:val="en-GB"/>
        </w:rPr>
        <w:t>Experience in load tests involving databases, webservers, RESTful web services and Elastic Search.</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color w:val="000000"/>
        </w:rPr>
        <w:t>Migrated Elastic Cluster from Windows to Linux boxes in Azure</w:t>
      </w:r>
      <w:bookmarkStart w:id="4" w:name="_Hlk525566874"/>
    </w:p>
    <w:bookmarkEnd w:id="4"/>
    <w:p w:rsidR="000131F5" w:rsidRDefault="000131F5" w:rsidP="000131F5">
      <w:pPr>
        <w:pStyle w:val="ListParagraph"/>
        <w:numPr>
          <w:ilvl w:val="0"/>
          <w:numId w:val="2"/>
        </w:numPr>
        <w:spacing w:after="0" w:line="240" w:lineRule="auto"/>
        <w:contextualSpacing w:val="0"/>
        <w:jc w:val="both"/>
        <w:rPr>
          <w:rFonts w:cs="Calibri"/>
        </w:rPr>
      </w:pPr>
      <w:r w:rsidRPr="000D0BA3">
        <w:rPr>
          <w:rFonts w:cs="Calibri"/>
        </w:rPr>
        <w:t>Authored ARM Templates for rapid &amp; fluid IaaS/PaaS deployment and migrating applications from AWS to Azure using Site Recovery and backups.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Designed, configured and deployed a multitude of applications on to the Azure platform utilizing VMs, Blobs, AD, Resource Groups, HD Insight Clusters, SQL, VSTS and ARM templates.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Used ARM templates in creation AKS and in the stack.</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Installed and configured Cloud Foundry Ops Manager, App Manager, Etc. Configuring LDAP for authorization, configuring log generator for logs in PCF (ELK/Splunk).</w:t>
      </w:r>
    </w:p>
    <w:p w:rsidR="0075459B" w:rsidRDefault="000131F5" w:rsidP="0075459B">
      <w:pPr>
        <w:pStyle w:val="ListParagraph"/>
        <w:numPr>
          <w:ilvl w:val="0"/>
          <w:numId w:val="2"/>
        </w:numPr>
        <w:spacing w:after="0" w:line="240" w:lineRule="auto"/>
        <w:contextualSpacing w:val="0"/>
        <w:jc w:val="both"/>
        <w:rPr>
          <w:rFonts w:cs="Calibri"/>
        </w:rPr>
      </w:pPr>
      <w:r w:rsidRPr="000D0BA3">
        <w:rPr>
          <w:rFonts w:cs="Calibri"/>
        </w:rPr>
        <w:t>Installed Pivotal Cloud Foundry (PCF) on EC2 to manage the containers created by PCF. Used Docker to virtualize deployment containers and push the code to EC2 cloud using PCF.</w:t>
      </w:r>
    </w:p>
    <w:p w:rsidR="0075459B" w:rsidRDefault="000131F5" w:rsidP="0075459B">
      <w:pPr>
        <w:pStyle w:val="ListParagraph"/>
        <w:numPr>
          <w:ilvl w:val="0"/>
          <w:numId w:val="2"/>
        </w:numPr>
        <w:spacing w:after="0" w:line="240" w:lineRule="auto"/>
        <w:contextualSpacing w:val="0"/>
        <w:jc w:val="both"/>
        <w:rPr>
          <w:rFonts w:cs="Calibri"/>
        </w:rPr>
      </w:pPr>
      <w:r w:rsidRPr="0075459B">
        <w:rPr>
          <w:rFonts w:cs="Calibri"/>
        </w:rPr>
        <w:t>Used Terraform Enterprise as infrastructure as code, execution plans, resource graph and change automation.</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lastRenderedPageBreak/>
        <w:t>Working on Azure Fabric, Micro services, IoT &amp; Docker containers in Azure and involved in setting up Terraform continuous build integration system.</w:t>
      </w:r>
      <w:bookmarkStart w:id="5" w:name="_Hlk525568561"/>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 xml:space="preserve">Worked on </w:t>
      </w:r>
      <w:r w:rsidRPr="000D0BA3">
        <w:rPr>
          <w:rFonts w:cs="Calibri"/>
          <w:color w:val="000000"/>
        </w:rPr>
        <w:t>Docker</w:t>
      </w:r>
      <w:r w:rsidRPr="000D0BA3">
        <w:rPr>
          <w:rFonts w:cs="Calibri"/>
        </w:rPr>
        <w:t xml:space="preserve"> in deploying and maintaining Micro services in Dev &amp; QA environment using ECS/Mesos &amp; Marathon and Terraform.</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Configured Chef Work station with Microsoft Azure plug-in on dev and test environments.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Created Chef Cookbooks, wrote recipes in Ruby Script to install, configured Infrastructure across environments, and automated the process using Python Script</w:t>
      </w:r>
      <w:bookmarkEnd w:id="5"/>
      <w:r w:rsidRPr="000D0BA3">
        <w:rPr>
          <w:rFonts w:cs="Calibri"/>
        </w:rPr>
        <w:t>.</w:t>
      </w:r>
      <w:bookmarkStart w:id="6" w:name="_Hlk525568642"/>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Experience on automation tool like Ansible wherein I configured systems, deployed the software and orchestrated tasks by writing Ansible Playbooks</w:t>
      </w:r>
      <w:bookmarkEnd w:id="6"/>
      <w:r w:rsidRPr="000D0BA3">
        <w:rPr>
          <w:rFonts w:cs="Calibri"/>
        </w:rPr>
        <w:t xml:space="preserve">. </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 xml:space="preserve">Creating fully automated CI build and deployment infrastructure and processes for multiple projects using Docker, Jenkins (Cloudbees), </w:t>
      </w:r>
      <w:r w:rsidR="00C84991" w:rsidRPr="000D0BA3">
        <w:rPr>
          <w:rFonts w:cs="Calibri"/>
        </w:rPr>
        <w:t>SonarQube</w:t>
      </w:r>
      <w:r w:rsidRPr="000D0BA3">
        <w:rPr>
          <w:rFonts w:cs="Calibri"/>
        </w:rPr>
        <w:t xml:space="preserve">, </w:t>
      </w:r>
      <w:r w:rsidR="00BF71CD" w:rsidRPr="000D0BA3">
        <w:rPr>
          <w:rFonts w:cs="Calibri"/>
        </w:rPr>
        <w:t>VMware</w:t>
      </w:r>
      <w:r w:rsidRPr="000D0BA3">
        <w:rPr>
          <w:rFonts w:cs="Calibri"/>
        </w:rPr>
        <w:t>, RHEL, Satellite, Kubernetes, Artifactory, Ansible &amp; GitLab.</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Implemented production ready, load balanced, highly available, fault tolerant, auto-scaling Docker containers in Azure infrastructure and orchestrate them using Kubernetes.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Worked on Docker container snapshots, attaching to a running container, removing images, managing Directory structures and managing containers.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 xml:space="preserve">Managed Kubernetes charts using Helm charts. Created reproducible builds of the Kubernetes </w:t>
      </w:r>
      <w:r w:rsidR="00BF71CD" w:rsidRPr="000D0BA3">
        <w:rPr>
          <w:rFonts w:cs="Calibri"/>
        </w:rPr>
        <w:t>applications</w:t>
      </w:r>
      <w:r w:rsidRPr="000D0BA3">
        <w:rPr>
          <w:rFonts w:cs="Calibri"/>
        </w:rPr>
        <w:t xml:space="preserve"> managed Kubernetes manifest files and managed releases of Helm packages.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Worked with Red Hat OpenShift Container Platform for Docker and Kubernetes. Used Kubernetes to manage containerized applications using its nodes, ConfigMaps, selector, Services and deployed application containers as Pods. </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Installation and configuration of Jenkins, Installation and configuration of Jira/Confluence.</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Generated deployment bundles utilizing chef and Jenkins by working with development teams.</w:t>
      </w:r>
    </w:p>
    <w:p w:rsidR="000131F5" w:rsidRPr="000D0BA3" w:rsidRDefault="000131F5" w:rsidP="000131F5">
      <w:pPr>
        <w:pStyle w:val="ListParagraph"/>
        <w:numPr>
          <w:ilvl w:val="0"/>
          <w:numId w:val="2"/>
        </w:numPr>
        <w:spacing w:after="0" w:line="240" w:lineRule="auto"/>
        <w:contextualSpacing w:val="0"/>
        <w:jc w:val="both"/>
        <w:rPr>
          <w:rFonts w:cs="Calibri"/>
        </w:rPr>
      </w:pPr>
      <w:bookmarkStart w:id="7" w:name="_Hlk525511600"/>
      <w:r w:rsidRPr="000D0BA3">
        <w:rPr>
          <w:rFonts w:cs="Calibri"/>
        </w:rPr>
        <w:t>Expertise in deploying immutable infrastructure utilizing GIT, VSTS, Jenkins, Terraform, Chef, Ansible and Packer.</w:t>
      </w:r>
      <w:bookmarkEnd w:id="7"/>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Integrated Maven with Jenkins to run to automate the build process as a part of continuous delivery.</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Configure and administer Monitoring tools like Nagios and Splunk, work on User administration setup, maintain accounts, monitor system performance.</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Integrate ServiceNow with Splunk to generate Incidents from Splunk and deploy new Splunk architecture at disaster recovery site.</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Experience in writing Power shell script to do Patching, Imaging and Deployments in Azure.</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Deployed Web applications using Visual Studio with.Net application to Microsoft Azure Cloud Service as a part of cloud engineer.</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Designed, configured and deployed Microsoft Azure for a multitude of applications utilizing the Azure stack (Including Compute, Web &amp; Mobile, Blobs, ADF, Resource Groups, Azure SQL DW, Cloud Services, and ARM, focusing on high-availability, Disaster Recovery, fault tolerance, and auto-scaling). </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Utilize Azure Terraform templates to create custom-sized VNets, Subnets, VM’s, Load Balancers, Security Groups, CDN, Monitor, App Service, Functions, Blobs, SQL Databases, Virtual Disks, DNS, Notification Hubs, Queues, Key Vault, Search, AD.</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Experience on Windows 2008r2 &amp; 2012 r2 servers Active Directory administration.</w:t>
      </w:r>
    </w:p>
    <w:p w:rsidR="000131F5" w:rsidRPr="000D0BA3" w:rsidRDefault="000131F5" w:rsidP="000131F5">
      <w:pPr>
        <w:pStyle w:val="ListParagraph"/>
        <w:numPr>
          <w:ilvl w:val="0"/>
          <w:numId w:val="2"/>
        </w:numPr>
        <w:spacing w:after="0" w:line="240" w:lineRule="auto"/>
        <w:contextualSpacing w:val="0"/>
        <w:jc w:val="both"/>
        <w:rPr>
          <w:rFonts w:cs="Calibri"/>
          <w:color w:val="000000"/>
        </w:rPr>
      </w:pPr>
      <w:r w:rsidRPr="000D0BA3">
        <w:rPr>
          <w:rFonts w:cs="Calibri"/>
        </w:rPr>
        <w:t>Create the Virtual Machine cluster and load balance for VM's using PowerShell in SQL &amp; Windows Environment.</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color w:val="000000"/>
        </w:rPr>
        <w:t>Creating project workspace, Repository, streams, Baselines, Build and deployment.</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Automate deployment of IIS web application modules, bindings and configuration settings using a combination of PowerShell scripts and Ansible.</w:t>
      </w:r>
    </w:p>
    <w:p w:rsidR="000131F5" w:rsidRDefault="000131F5" w:rsidP="000131F5">
      <w:pPr>
        <w:pStyle w:val="ListParagraph"/>
        <w:numPr>
          <w:ilvl w:val="0"/>
          <w:numId w:val="2"/>
        </w:numPr>
        <w:spacing w:after="0" w:line="240" w:lineRule="auto"/>
        <w:contextualSpacing w:val="0"/>
        <w:jc w:val="both"/>
        <w:rPr>
          <w:rFonts w:cs="Calibri"/>
        </w:rPr>
      </w:pPr>
      <w:r w:rsidRPr="000D0BA3">
        <w:rPr>
          <w:rFonts w:cs="Calibri"/>
        </w:rPr>
        <w:lastRenderedPageBreak/>
        <w:t xml:space="preserve">Experienced in automating, configuring and deploying instances on Azure, AWS, and </w:t>
      </w:r>
      <w:r w:rsidR="004F2FE3" w:rsidRPr="000D0BA3">
        <w:rPr>
          <w:rFonts w:cs="Calibri"/>
        </w:rPr>
        <w:t>Rack space</w:t>
      </w:r>
      <w:r w:rsidRPr="000D0BA3">
        <w:rPr>
          <w:rFonts w:cs="Calibri"/>
        </w:rPr>
        <w:t xml:space="preserve"> cloud environments and Data </w:t>
      </w:r>
      <w:r w:rsidR="00C84991" w:rsidRPr="000D0BA3">
        <w:rPr>
          <w:rFonts w:cs="Calibri"/>
        </w:rPr>
        <w:t>centres</w:t>
      </w:r>
      <w:r w:rsidRPr="000D0BA3">
        <w:rPr>
          <w:rFonts w:cs="Calibri"/>
        </w:rPr>
        <w:t xml:space="preserve"> within depth knowledge on ELK Stacks such as Elasticsearch, Logstash and Kibana.</w:t>
      </w:r>
    </w:p>
    <w:p w:rsidR="005542CC" w:rsidRPr="005542CC" w:rsidRDefault="005542CC" w:rsidP="005542CC">
      <w:pPr>
        <w:pStyle w:val="ListParagraph"/>
        <w:numPr>
          <w:ilvl w:val="0"/>
          <w:numId w:val="2"/>
        </w:numPr>
        <w:spacing w:after="0" w:line="240" w:lineRule="auto"/>
        <w:contextualSpacing w:val="0"/>
        <w:jc w:val="both"/>
        <w:rPr>
          <w:rFonts w:cs="Calibri"/>
        </w:rPr>
      </w:pPr>
      <w:r w:rsidRPr="000D0BA3">
        <w:rPr>
          <w:rFonts w:cs="Calibri"/>
        </w:rPr>
        <w:t>Build and Deployed Java/J2EE web application server in an Agile continuous integration environment and automated the entire process.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Experience in working on NPM packages, Web pack, published them to nexus repositories, Developed Gulp, grunt task runner or application, and involved in to write Unit test cases.</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Used Grunt-azure-deploy for deploying directory to azure website using git integration.</w:t>
      </w:r>
    </w:p>
    <w:p w:rsidR="000131F5" w:rsidRDefault="000131F5" w:rsidP="000131F5">
      <w:pPr>
        <w:pStyle w:val="ListParagraph"/>
        <w:numPr>
          <w:ilvl w:val="0"/>
          <w:numId w:val="2"/>
        </w:numPr>
        <w:spacing w:after="0" w:line="240" w:lineRule="auto"/>
        <w:contextualSpacing w:val="0"/>
        <w:jc w:val="both"/>
        <w:rPr>
          <w:rFonts w:cs="Calibri"/>
        </w:rPr>
      </w:pPr>
      <w:r w:rsidRPr="000D0BA3">
        <w:rPr>
          <w:rFonts w:cs="Calibri"/>
        </w:rPr>
        <w:t>Using AKS deployed and managed Kubernetes cluster in Azure.</w:t>
      </w:r>
    </w:p>
    <w:p w:rsidR="000131F5" w:rsidRPr="000D0BA3" w:rsidRDefault="000131F5" w:rsidP="000131F5">
      <w:pPr>
        <w:pStyle w:val="ListParagraph"/>
        <w:numPr>
          <w:ilvl w:val="0"/>
          <w:numId w:val="2"/>
        </w:numPr>
        <w:spacing w:after="0" w:line="240" w:lineRule="auto"/>
        <w:contextualSpacing w:val="0"/>
        <w:jc w:val="both"/>
        <w:rPr>
          <w:rFonts w:cs="Calibri"/>
        </w:rPr>
      </w:pPr>
      <w:r w:rsidRPr="000D0BA3">
        <w:rPr>
          <w:rFonts w:cs="Calibri"/>
        </w:rPr>
        <w:t>Used hosted AKS for Azure handlers for health monitoring and maintenance.</w:t>
      </w:r>
    </w:p>
    <w:p w:rsidR="000131F5" w:rsidRPr="000D0BA3" w:rsidRDefault="000131F5" w:rsidP="000131F5">
      <w:pPr>
        <w:pStyle w:val="ListParagraph"/>
        <w:numPr>
          <w:ilvl w:val="0"/>
          <w:numId w:val="2"/>
        </w:numPr>
        <w:spacing w:after="0" w:line="240" w:lineRule="auto"/>
        <w:contextualSpacing w:val="0"/>
        <w:jc w:val="both"/>
        <w:rPr>
          <w:rFonts w:cs="Calibri"/>
          <w:b/>
          <w:u w:val="single"/>
        </w:rPr>
      </w:pPr>
      <w:r w:rsidRPr="000D0BA3">
        <w:rPr>
          <w:rFonts w:cs="Calibri"/>
        </w:rPr>
        <w:t>Integrated Azure Active directory to use role based access control by using AKS.</w:t>
      </w:r>
    </w:p>
    <w:p w:rsidR="000131F5" w:rsidRPr="000D0BA3" w:rsidRDefault="000131F5" w:rsidP="000131F5">
      <w:pPr>
        <w:spacing w:after="0" w:line="240" w:lineRule="auto"/>
        <w:jc w:val="both"/>
        <w:rPr>
          <w:rFonts w:cs="Calibri"/>
          <w:b/>
          <w:u w:val="single"/>
        </w:rPr>
      </w:pPr>
    </w:p>
    <w:p w:rsidR="000131F5" w:rsidRPr="000D0BA3" w:rsidRDefault="000131F5" w:rsidP="009C311B">
      <w:pPr>
        <w:spacing w:after="0" w:line="240" w:lineRule="auto"/>
        <w:jc w:val="both"/>
        <w:rPr>
          <w:rFonts w:cs="Calibri"/>
          <w:b/>
          <w:bCs/>
        </w:rPr>
      </w:pPr>
      <w:r w:rsidRPr="000D0BA3">
        <w:rPr>
          <w:rFonts w:cs="Calibri"/>
          <w:b/>
          <w:u w:val="single"/>
        </w:rPr>
        <w:t>Environment:</w:t>
      </w:r>
      <w:r w:rsidRPr="000D0BA3">
        <w:rPr>
          <w:rFonts w:cs="Calibri"/>
        </w:rPr>
        <w:t xml:space="preserve"> Azure, Terraform, Jenkins, GIT, Chef, Maven, Nginx, ELK, Apache Tomcat, Python, PCF, Power Shell, Windows/Linux, Maven, MS Build, </w:t>
      </w:r>
    </w:p>
    <w:p w:rsidR="000131F5" w:rsidRPr="000D0BA3" w:rsidRDefault="000131F5" w:rsidP="009C311B">
      <w:pPr>
        <w:spacing w:after="0" w:line="240" w:lineRule="auto"/>
        <w:jc w:val="both"/>
        <w:rPr>
          <w:rFonts w:cs="Calibri"/>
          <w:b/>
          <w:bCs/>
        </w:rPr>
      </w:pPr>
    </w:p>
    <w:p w:rsidR="00C12FC6" w:rsidRDefault="00C12FC6" w:rsidP="009C311B">
      <w:pPr>
        <w:spacing w:after="0" w:line="240" w:lineRule="auto"/>
        <w:jc w:val="both"/>
        <w:rPr>
          <w:rFonts w:cs="Calibri"/>
          <w:b/>
          <w:bCs/>
        </w:rPr>
      </w:pPr>
    </w:p>
    <w:p w:rsidR="009C311B" w:rsidRPr="000D0BA3" w:rsidRDefault="009C311B" w:rsidP="009C311B">
      <w:pPr>
        <w:spacing w:after="0" w:line="240" w:lineRule="auto"/>
        <w:jc w:val="both"/>
        <w:rPr>
          <w:rFonts w:cs="Calibri"/>
          <w:b/>
          <w:bCs/>
        </w:rPr>
      </w:pPr>
      <w:r w:rsidRPr="000D0BA3">
        <w:rPr>
          <w:rFonts w:cs="Calibri"/>
          <w:b/>
          <w:bCs/>
        </w:rPr>
        <w:t xml:space="preserve">Client: </w:t>
      </w:r>
      <w:r w:rsidR="009B2486">
        <w:rPr>
          <w:rFonts w:cs="Calibri"/>
          <w:b/>
          <w:bCs/>
        </w:rPr>
        <w:t xml:space="preserve">Anthem, </w:t>
      </w:r>
      <w:r w:rsidRPr="000D0BA3">
        <w:rPr>
          <w:rFonts w:cs="Calibri"/>
          <w:b/>
          <w:bCs/>
        </w:rPr>
        <w:t>N</w:t>
      </w:r>
      <w:r w:rsidR="009B2486">
        <w:rPr>
          <w:rFonts w:cs="Calibri"/>
          <w:b/>
          <w:bCs/>
        </w:rPr>
        <w:t>orfolk, VA</w:t>
      </w:r>
      <w:r w:rsidRPr="000D0BA3">
        <w:rPr>
          <w:rFonts w:cs="Calibri"/>
          <w:b/>
          <w:bCs/>
        </w:rPr>
        <w:tab/>
      </w:r>
      <w:r w:rsidR="009B2486">
        <w:rPr>
          <w:rFonts w:cs="Calibri"/>
          <w:b/>
          <w:bCs/>
        </w:rPr>
        <w:tab/>
      </w:r>
      <w:r w:rsidR="009B2486">
        <w:rPr>
          <w:rFonts w:cs="Calibri"/>
          <w:b/>
          <w:bCs/>
        </w:rPr>
        <w:tab/>
      </w:r>
      <w:r w:rsidRPr="000D0BA3">
        <w:rPr>
          <w:rFonts w:cs="Calibri"/>
          <w:b/>
          <w:bCs/>
        </w:rPr>
        <w:t>August 201</w:t>
      </w:r>
      <w:r w:rsidR="004F2FE3">
        <w:rPr>
          <w:rFonts w:cs="Calibri"/>
          <w:b/>
          <w:bCs/>
        </w:rPr>
        <w:t>7</w:t>
      </w:r>
      <w:r w:rsidRPr="000D0BA3">
        <w:rPr>
          <w:rFonts w:cs="Calibri"/>
          <w:b/>
          <w:bCs/>
        </w:rPr>
        <w:t xml:space="preserve"> – January 20</w:t>
      </w:r>
      <w:r w:rsidR="004F2FE3">
        <w:rPr>
          <w:rFonts w:cs="Calibri"/>
          <w:b/>
          <w:bCs/>
        </w:rPr>
        <w:t>20</w:t>
      </w:r>
    </w:p>
    <w:p w:rsidR="009C311B" w:rsidRPr="000D0BA3" w:rsidRDefault="009C311B" w:rsidP="009C311B">
      <w:pPr>
        <w:spacing w:after="0" w:line="240" w:lineRule="auto"/>
        <w:jc w:val="both"/>
        <w:rPr>
          <w:rFonts w:cs="Calibri"/>
          <w:b/>
          <w:bCs/>
          <w:color w:val="000000"/>
        </w:rPr>
      </w:pPr>
      <w:r w:rsidRPr="000D0BA3">
        <w:rPr>
          <w:rFonts w:cs="Calibri"/>
          <w:b/>
          <w:bCs/>
        </w:rPr>
        <w:t>Role: DevOps Engineer</w:t>
      </w:r>
    </w:p>
    <w:p w:rsidR="009C311B" w:rsidRPr="000D0BA3" w:rsidRDefault="009C311B" w:rsidP="009C311B">
      <w:pPr>
        <w:spacing w:after="0" w:line="240" w:lineRule="auto"/>
        <w:jc w:val="both"/>
        <w:rPr>
          <w:rFonts w:cs="Calibri"/>
          <w:b/>
          <w:bCs/>
          <w:color w:val="000000"/>
        </w:rPr>
      </w:pPr>
    </w:p>
    <w:p w:rsidR="009C311B" w:rsidRPr="000D0BA3" w:rsidRDefault="009C311B" w:rsidP="009C311B">
      <w:pPr>
        <w:spacing w:after="0" w:line="240" w:lineRule="auto"/>
        <w:jc w:val="both"/>
        <w:rPr>
          <w:rFonts w:cs="Calibri"/>
        </w:rPr>
      </w:pPr>
      <w:r w:rsidRPr="000D0BA3">
        <w:rPr>
          <w:rFonts w:cs="Calibri"/>
          <w:b/>
        </w:rPr>
        <w:t>Responsibilities: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Expertise in Amazon AWS cloud Administration which includes EC2, S3, EBS, VPC, ELB, AMI, SNS, RDS, IAM, Route 53, Auto scaling, Cloud front, Cloud watch, Cloud trial, Cloud Formation, OPS Work, Security groups.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 xml:space="preserve">Creating fully automated CI build and deployment infrastructure and processes for multiple projects using Docker, Jenkins (Cloudbees), </w:t>
      </w:r>
      <w:r w:rsidR="00C84991" w:rsidRPr="000D0BA3">
        <w:rPr>
          <w:rFonts w:cs="Calibri"/>
        </w:rPr>
        <w:t>SonarQube</w:t>
      </w:r>
      <w:r w:rsidRPr="000D0BA3">
        <w:rPr>
          <w:rFonts w:cs="Calibri"/>
        </w:rPr>
        <w:t>, VMWare, RHEL, Satellite, Kubernetes, Artifactory, Ansible &amp; GitLab.</w:t>
      </w:r>
    </w:p>
    <w:p w:rsidR="009C311B" w:rsidRPr="000D0BA3" w:rsidRDefault="009C311B" w:rsidP="009C311B">
      <w:pPr>
        <w:pStyle w:val="ListParagraph"/>
        <w:numPr>
          <w:ilvl w:val="0"/>
          <w:numId w:val="1"/>
        </w:numPr>
        <w:spacing w:after="0" w:line="240" w:lineRule="auto"/>
        <w:contextualSpacing w:val="0"/>
        <w:jc w:val="both"/>
        <w:rPr>
          <w:rFonts w:cs="Calibri"/>
          <w:color w:val="000000"/>
        </w:rPr>
      </w:pPr>
      <w:r w:rsidRPr="000D0BA3">
        <w:rPr>
          <w:rFonts w:cs="Calibri"/>
        </w:rPr>
        <w:t xml:space="preserve">Created one-click AWS deployments of multi-tier Enterprise Applications complete with Full automation Auto-Scaling (ASGs, ELBS, CloudFormation, SNS), Automated Patching (CodeDeploy), and Automated Monitoring (CloudWatch, </w:t>
      </w:r>
      <w:r w:rsidR="00C84991" w:rsidRPr="000D0BA3">
        <w:rPr>
          <w:rFonts w:cs="Calibri"/>
        </w:rPr>
        <w:t>SumoLogic</w:t>
      </w:r>
      <w:r w:rsidRPr="000D0BA3">
        <w:rPr>
          <w:rFonts w:cs="Calibri"/>
        </w:rPr>
        <w:t>).</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color w:val="000000"/>
        </w:rPr>
        <w:t>Implemented Address search functionality using Elasticsearch suggester.</w:t>
      </w:r>
    </w:p>
    <w:p w:rsidR="009C311B" w:rsidRPr="000D0BA3" w:rsidRDefault="009C311B" w:rsidP="009C311B">
      <w:pPr>
        <w:pStyle w:val="ListParagraph"/>
        <w:numPr>
          <w:ilvl w:val="0"/>
          <w:numId w:val="1"/>
        </w:numPr>
        <w:spacing w:after="0" w:line="240" w:lineRule="auto"/>
        <w:contextualSpacing w:val="0"/>
        <w:jc w:val="both"/>
        <w:rPr>
          <w:rFonts w:cs="Calibri"/>
          <w:color w:val="000000"/>
        </w:rPr>
      </w:pPr>
      <w:r w:rsidRPr="000D0BA3">
        <w:rPr>
          <w:rFonts w:cs="Calibri"/>
        </w:rPr>
        <w:t>Experience in implementing full text in elastic search, Synonym, Filters in Elasticsearch engine.</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color w:val="000000"/>
        </w:rPr>
        <w:t>Experience in implementing full text search platform using NoSQL Elasticsearch engine, allowing for much faster, more scalable and more intuitive user searches for our database.</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Error dashboard creation using Kibana, daily notifications on error in elastic search.</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Implemented a centralized logging system using log stash configured as an ELK stack (Elastic search, Log stash, and Kibana) to monitor system logs, VPC Flow logs, Cloud Trail Events, changes in S3.</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Experienced working on CI/CD allowing for deploy to multiple client Kubernetes/AWS environments.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 xml:space="preserve">Managed servers on the Amazon Web Services (AWS) platform using </w:t>
      </w:r>
      <w:r w:rsidR="004F2FE3" w:rsidRPr="000D0BA3">
        <w:rPr>
          <w:rFonts w:cs="Calibri"/>
        </w:rPr>
        <w:t>Ansible</w:t>
      </w:r>
      <w:r w:rsidRPr="000D0BA3">
        <w:rPr>
          <w:rFonts w:cs="Calibri"/>
        </w:rPr>
        <w:t>/chef configuration management tools and Created instances in AWS as well as migrated data to AWS from data Center.</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Experience in IAM policies management for organizations in AWS to define groups, create users, assign roles and define rules for role-based access to AWS resources.</w:t>
      </w:r>
    </w:p>
    <w:p w:rsidR="009C311B" w:rsidRPr="000D0BA3" w:rsidRDefault="009C311B" w:rsidP="009C311B">
      <w:pPr>
        <w:pStyle w:val="ListParagraph"/>
        <w:numPr>
          <w:ilvl w:val="0"/>
          <w:numId w:val="1"/>
        </w:numPr>
        <w:spacing w:after="0" w:line="240" w:lineRule="auto"/>
        <w:contextualSpacing w:val="0"/>
        <w:jc w:val="both"/>
        <w:rPr>
          <w:rFonts w:cs="Calibri"/>
          <w:color w:val="000000"/>
        </w:rPr>
      </w:pPr>
      <w:r w:rsidRPr="000D0BA3">
        <w:rPr>
          <w:rFonts w:cs="Calibri"/>
        </w:rPr>
        <w:t>Implemented multi-tier application provisioning in the OpenStack cloud. Established an automated system of creating VMs in OpenStack &amp; VMWare for Dev, ISO, Pre-Prod, &amp; Prod, with minimal intervention for smooth transitions.</w:t>
      </w:r>
    </w:p>
    <w:p w:rsidR="009C311B" w:rsidRPr="000D0BA3" w:rsidRDefault="009C311B" w:rsidP="009C311B">
      <w:pPr>
        <w:pStyle w:val="ListParagraph"/>
        <w:numPr>
          <w:ilvl w:val="0"/>
          <w:numId w:val="1"/>
        </w:numPr>
        <w:spacing w:after="0" w:line="240" w:lineRule="auto"/>
        <w:contextualSpacing w:val="0"/>
        <w:jc w:val="both"/>
        <w:rPr>
          <w:rFonts w:cs="Calibri"/>
          <w:color w:val="000000"/>
        </w:rPr>
      </w:pPr>
      <w:r w:rsidRPr="000D0BA3">
        <w:rPr>
          <w:rFonts w:cs="Calibri"/>
          <w:color w:val="000000"/>
        </w:rPr>
        <w:t>Writing new tools/microservices to better manage bootstrapping and lifecycle of the 10K+ server global infrastructure (GitHub, GitLab).</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color w:val="000000"/>
        </w:rPr>
        <w:lastRenderedPageBreak/>
        <w:t>Designing and building sets of highly efficient micro-services to enable new features and internal tooling around the virtual network stack.</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Implemented a Kubernetes Container Orchestration solution within OpenStack allowing for easy management, creation &amp; recovery of OpenStack assets.</w:t>
      </w:r>
    </w:p>
    <w:p w:rsidR="009C311B" w:rsidRPr="000D0BA3" w:rsidRDefault="009C311B" w:rsidP="009C311B">
      <w:pPr>
        <w:pStyle w:val="ListParagraph"/>
        <w:numPr>
          <w:ilvl w:val="0"/>
          <w:numId w:val="1"/>
        </w:numPr>
        <w:spacing w:after="0" w:line="240" w:lineRule="auto"/>
        <w:contextualSpacing w:val="0"/>
        <w:jc w:val="both"/>
        <w:rPr>
          <w:rFonts w:cs="Calibri"/>
          <w:color w:val="000000"/>
        </w:rPr>
      </w:pPr>
      <w:r w:rsidRPr="000D0BA3">
        <w:rPr>
          <w:rFonts w:cs="Calibri"/>
        </w:rPr>
        <w:t>Developed environments of different applications on AWS by provisioning Kubernetes clusters on EC2 instances using Docker, Bash and Terraform.</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color w:val="000000"/>
        </w:rPr>
        <w:t>Working knowledge of alternative Log Analytic solutions (Elastic Logstash)</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Developed Terraform IaaS templates to create instances in AWS including VPC, EC2, Elastic Load Balancing, Auto Scaling, S3, RDS, SES, SNS, AMI Images, Route 53 and IAM.</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Performing configuration management tasks on 150+ servers with the aid of Chef and involved in writing cookbook for customized configuration management.</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Automated the cloud deployment using Chef, Python and AWS Cloud Formation Templates. Used Chef for unattended bootstrapping in AWS.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 xml:space="preserve">Customized Ansible modules for finding facts about AWS </w:t>
      </w:r>
      <w:r w:rsidR="00C84991" w:rsidRPr="000D0BA3">
        <w:rPr>
          <w:rFonts w:cs="Calibri"/>
        </w:rPr>
        <w:t>CloudWatch</w:t>
      </w:r>
      <w:r w:rsidRPr="000D0BA3">
        <w:rPr>
          <w:rFonts w:cs="Calibri"/>
        </w:rPr>
        <w:t xml:space="preserve"> alarms and taking actions to pause/Unpause those alarms during deployments.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Maintained Chef and Ansible servers and management application that can use Service Now data to bring computers into the desired state by managing files, services, or packages installed on physical or virtual machines.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Implemented CI CD of application code using the combination of Docker and Jenkins.</w:t>
      </w:r>
    </w:p>
    <w:p w:rsidR="009C311B" w:rsidRPr="000D0BA3" w:rsidRDefault="009C311B" w:rsidP="009C311B">
      <w:pPr>
        <w:pStyle w:val="ListParagraph"/>
        <w:numPr>
          <w:ilvl w:val="0"/>
          <w:numId w:val="1"/>
        </w:numPr>
        <w:spacing w:after="0" w:line="240" w:lineRule="auto"/>
        <w:contextualSpacing w:val="0"/>
        <w:jc w:val="both"/>
        <w:rPr>
          <w:rFonts w:cs="Calibri"/>
        </w:rPr>
      </w:pPr>
      <w:bookmarkStart w:id="8" w:name="_Hlk525512300"/>
      <w:r w:rsidRPr="000D0BA3">
        <w:rPr>
          <w:rFonts w:cs="Calibri"/>
        </w:rPr>
        <w:t>Experience with container-based deployments using Docker, working with Docker files, Docker images, Docker Hub, Docker Compose and Docker registries and Kubernetes</w:t>
      </w:r>
      <w:bookmarkEnd w:id="8"/>
      <w:r w:rsidRPr="000D0BA3">
        <w:rPr>
          <w:rFonts w:cs="Calibri"/>
        </w:rPr>
        <w:t>.</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Configured Jenkins to implement nightly builds on daily basis, generated change log to include daily changes, and configured Jenkins master for supporting scalability and agility with necessary plugins and slaves to sup.</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Created RDS, S3, VPC, EC2 using python (boto3) and bash (AWS CLI) and Performed Cloning, modifying, updating the GIT repos and push back to the Bitbucket. Imported and managed multiple corporate applications into GIT repositories and give access rights to the authorized developers.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Involved heavily in setting up the CI/CD pipeline using Jenkins, Maven, Nexus, GitHub, Chef, and AWS.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 xml:space="preserve">Monitor the operating system, database and network using the monitoring tools such as Nagios, New Relic, </w:t>
      </w:r>
      <w:r w:rsidR="004F2FE3" w:rsidRPr="000D0BA3">
        <w:rPr>
          <w:rFonts w:cs="Calibri"/>
        </w:rPr>
        <w:t>and Ganglia</w:t>
      </w:r>
      <w:r w:rsidRPr="000D0BA3">
        <w:rPr>
          <w:rFonts w:cs="Calibri"/>
        </w:rPr>
        <w:t>.</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Worked on creating and implementing application monitoring, and logging strategies using New Relic.</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Obtained the logs of each application from Sumo-Logic to S3 bucket by writing python scripts.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Support of Applications like Apache Tomcat and Java based applications running on Linux machines for multiple clients.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 xml:space="preserve">Monitored resources such as EC2, CPU memory, Amazon RDS DB services, </w:t>
      </w:r>
      <w:r w:rsidR="004F2FE3" w:rsidRPr="000D0BA3">
        <w:rPr>
          <w:rFonts w:cs="Calibri"/>
        </w:rPr>
        <w:t>Dynamo DB</w:t>
      </w:r>
      <w:r w:rsidRPr="000D0BA3">
        <w:rPr>
          <w:rFonts w:cs="Calibri"/>
        </w:rPr>
        <w:t xml:space="preserve"> utilizing CloudWatch.</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Implemented infrastructure on new AWS systems and migration of existing Linux and Windows based Infrastructure to AWS and Azure Cloud platforms and automated using Terraform Templates.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Launched and configured Amazon EC2 Cloud Servers using custom built AMI’s and configured servers for specific applications.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Build and Deployed Java/J2EE web application server in an Agile continuous integration environment and automated the entire process.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Strong in building Object Oriented applications using Java, writing Shell Scripts on UNIX.</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Implementing microservices in Scala along with Apache Kafka.</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Responsible for building components to connect to other micro-services using Kafka.</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lastRenderedPageBreak/>
        <w:t>Developed plugins to de-serialize data in non-native Kafka environments.</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Expertise in supporting data analysis projects by using EMR on the Amazon Web Services (AWS) cloud. Performed Export and import of data into S3.</w:t>
      </w:r>
    </w:p>
    <w:p w:rsidR="009C311B" w:rsidRPr="000D0BA3" w:rsidRDefault="009C311B" w:rsidP="009C311B">
      <w:pPr>
        <w:pStyle w:val="ListParagraph"/>
        <w:numPr>
          <w:ilvl w:val="0"/>
          <w:numId w:val="1"/>
        </w:numPr>
        <w:spacing w:after="0" w:line="240" w:lineRule="auto"/>
        <w:contextualSpacing w:val="0"/>
        <w:jc w:val="both"/>
        <w:rPr>
          <w:rFonts w:cs="Calibri"/>
        </w:rPr>
      </w:pPr>
      <w:r w:rsidRPr="000D0BA3">
        <w:rPr>
          <w:rFonts w:cs="Calibri"/>
        </w:rPr>
        <w:t>Hands on experience with Amazon Redshift integrating with Spark.</w:t>
      </w:r>
    </w:p>
    <w:p w:rsidR="009C311B" w:rsidRPr="000D0BA3" w:rsidRDefault="009C311B" w:rsidP="009C311B">
      <w:pPr>
        <w:pStyle w:val="ListParagraph"/>
        <w:numPr>
          <w:ilvl w:val="0"/>
          <w:numId w:val="1"/>
        </w:numPr>
        <w:spacing w:after="0" w:line="240" w:lineRule="auto"/>
        <w:contextualSpacing w:val="0"/>
        <w:jc w:val="both"/>
        <w:rPr>
          <w:rFonts w:cs="Calibri"/>
          <w:b/>
          <w:bCs/>
          <w:u w:val="single"/>
        </w:rPr>
      </w:pPr>
      <w:r w:rsidRPr="000D0BA3">
        <w:rPr>
          <w:rFonts w:cs="Calibri"/>
        </w:rPr>
        <w:t>Experience with AWS Cloud Formation, deploying and developing Spark jobs in EMRCluster.</w:t>
      </w:r>
    </w:p>
    <w:p w:rsidR="009C311B" w:rsidRPr="000D0BA3" w:rsidRDefault="009C311B" w:rsidP="009C311B">
      <w:pPr>
        <w:spacing w:after="0" w:line="240" w:lineRule="auto"/>
        <w:jc w:val="both"/>
        <w:rPr>
          <w:rFonts w:cs="Calibri"/>
          <w:b/>
          <w:bCs/>
          <w:u w:val="single"/>
        </w:rPr>
      </w:pPr>
    </w:p>
    <w:p w:rsidR="009C311B" w:rsidRPr="000D0BA3" w:rsidRDefault="009C311B" w:rsidP="009C311B">
      <w:pPr>
        <w:spacing w:after="0" w:line="240" w:lineRule="auto"/>
        <w:jc w:val="both"/>
        <w:rPr>
          <w:rFonts w:cs="Calibri"/>
        </w:rPr>
      </w:pPr>
      <w:r w:rsidRPr="000D0BA3">
        <w:rPr>
          <w:rFonts w:cs="Calibri"/>
          <w:b/>
          <w:bCs/>
          <w:u w:val="single"/>
        </w:rPr>
        <w:t>Environment:</w:t>
      </w:r>
      <w:r w:rsidRPr="000D0BA3">
        <w:rPr>
          <w:rFonts w:cs="Calibri"/>
        </w:rPr>
        <w:t xml:space="preserve"> Jenkins, GIT, Maven, Ant, Chef, AWS (EC2, EFS, S3, VPC, Code Deploy, Code Commit, Elasticsearch, API Gateway, Azure, ECS, Cloud Formation, RDS, Dynamo DB, Load Balancers, SNS, SES, SQS, IAM, RedShift, Openstack, Jira, Shell Scripting, Splunk, Tomcat, Kubernetes, Docker, Linux, Kafka, Spark, EMR)</w:t>
      </w:r>
    </w:p>
    <w:p w:rsidR="009C311B" w:rsidRPr="000D0BA3" w:rsidRDefault="009C311B" w:rsidP="009C311B">
      <w:pPr>
        <w:spacing w:after="0" w:line="240" w:lineRule="auto"/>
        <w:jc w:val="both"/>
        <w:rPr>
          <w:rFonts w:cs="Calibri"/>
        </w:rPr>
      </w:pPr>
    </w:p>
    <w:p w:rsidR="009C311B" w:rsidRPr="000D0BA3" w:rsidRDefault="009C311B" w:rsidP="009C311B">
      <w:pPr>
        <w:spacing w:after="0" w:line="240" w:lineRule="auto"/>
        <w:jc w:val="both"/>
        <w:rPr>
          <w:rFonts w:cs="Calibri"/>
        </w:rPr>
      </w:pPr>
    </w:p>
    <w:p w:rsidR="00C12FC6" w:rsidRDefault="00C12FC6" w:rsidP="00C12FC6">
      <w:pPr>
        <w:spacing w:after="0" w:line="240" w:lineRule="auto"/>
        <w:jc w:val="both"/>
        <w:rPr>
          <w:rFonts w:cs="Calibri"/>
          <w:b/>
        </w:rPr>
      </w:pPr>
    </w:p>
    <w:p w:rsidR="00C12FC6" w:rsidRDefault="00C12FC6" w:rsidP="00C12FC6">
      <w:pPr>
        <w:spacing w:after="0" w:line="240" w:lineRule="auto"/>
        <w:jc w:val="both"/>
        <w:rPr>
          <w:rFonts w:cs="Calibri"/>
          <w:b/>
        </w:rPr>
      </w:pPr>
    </w:p>
    <w:p w:rsidR="00C12FC6" w:rsidRDefault="00C12FC6" w:rsidP="00C12FC6">
      <w:pPr>
        <w:spacing w:after="0" w:line="240" w:lineRule="auto"/>
        <w:jc w:val="both"/>
        <w:rPr>
          <w:rFonts w:cs="Calibri"/>
          <w:b/>
        </w:rPr>
      </w:pPr>
    </w:p>
    <w:p w:rsidR="00C12FC6" w:rsidRDefault="00C12FC6" w:rsidP="00C12FC6">
      <w:pPr>
        <w:spacing w:after="0" w:line="240" w:lineRule="auto"/>
        <w:jc w:val="both"/>
        <w:rPr>
          <w:rFonts w:cs="Calibri"/>
          <w:b/>
        </w:rPr>
      </w:pPr>
    </w:p>
    <w:p w:rsidR="00C12FC6" w:rsidRDefault="00C12FC6" w:rsidP="00C12FC6">
      <w:pPr>
        <w:spacing w:after="0" w:line="240" w:lineRule="auto"/>
        <w:jc w:val="both"/>
        <w:rPr>
          <w:rFonts w:cs="Calibri"/>
          <w:b/>
        </w:rPr>
      </w:pPr>
    </w:p>
    <w:p w:rsidR="00C12FC6" w:rsidRPr="000D0BA3" w:rsidRDefault="009B232E" w:rsidP="00C12FC6">
      <w:pPr>
        <w:spacing w:after="0" w:line="240" w:lineRule="auto"/>
        <w:jc w:val="both"/>
        <w:rPr>
          <w:rFonts w:cs="Calibri"/>
          <w:b/>
        </w:rPr>
      </w:pPr>
      <w:r w:rsidRPr="000D0BA3">
        <w:rPr>
          <w:rFonts w:cs="Calibri"/>
          <w:b/>
        </w:rPr>
        <w:t>Aetna</w:t>
      </w:r>
      <w:r w:rsidR="00C12FC6">
        <w:rPr>
          <w:rFonts w:cs="Calibri"/>
          <w:b/>
        </w:rPr>
        <w:tab/>
      </w:r>
      <w:r w:rsidR="00C12FC6">
        <w:rPr>
          <w:rFonts w:cs="Calibri"/>
          <w:b/>
        </w:rPr>
        <w:tab/>
      </w:r>
      <w:r w:rsidR="00C12FC6">
        <w:rPr>
          <w:rFonts w:cs="Calibri"/>
          <w:b/>
        </w:rPr>
        <w:tab/>
      </w:r>
      <w:r w:rsidR="00C12FC6">
        <w:rPr>
          <w:rFonts w:cs="Calibri"/>
          <w:b/>
        </w:rPr>
        <w:tab/>
      </w:r>
      <w:r w:rsidR="00C12FC6">
        <w:rPr>
          <w:rFonts w:cs="Calibri"/>
          <w:b/>
        </w:rPr>
        <w:tab/>
      </w:r>
      <w:r w:rsidR="00C12FC6">
        <w:rPr>
          <w:rFonts w:cs="Calibri"/>
          <w:b/>
        </w:rPr>
        <w:tab/>
      </w:r>
      <w:r w:rsidR="00C12FC6">
        <w:rPr>
          <w:rFonts w:cs="Calibri"/>
          <w:b/>
        </w:rPr>
        <w:tab/>
      </w:r>
      <w:r w:rsidR="00C12FC6">
        <w:rPr>
          <w:rFonts w:cs="Calibri"/>
          <w:b/>
        </w:rPr>
        <w:tab/>
      </w:r>
      <w:r w:rsidR="00C12FC6">
        <w:rPr>
          <w:rFonts w:cs="Calibri"/>
          <w:b/>
        </w:rPr>
        <w:tab/>
      </w:r>
      <w:r w:rsidR="004F2FE3">
        <w:rPr>
          <w:rFonts w:cs="Calibri"/>
          <w:b/>
        </w:rPr>
        <w:tab/>
      </w:r>
      <w:r w:rsidR="00C12FC6" w:rsidRPr="000D0BA3">
        <w:rPr>
          <w:rFonts w:cs="Calibri"/>
          <w:b/>
        </w:rPr>
        <w:t>Feb 201</w:t>
      </w:r>
      <w:r w:rsidR="004F2FE3">
        <w:rPr>
          <w:rFonts w:cs="Calibri"/>
          <w:b/>
        </w:rPr>
        <w:t>4</w:t>
      </w:r>
      <w:r w:rsidR="00C12FC6" w:rsidRPr="000D0BA3">
        <w:rPr>
          <w:rFonts w:cs="Calibri"/>
          <w:b/>
        </w:rPr>
        <w:t xml:space="preserve"> to </w:t>
      </w:r>
      <w:r w:rsidR="004F2FE3">
        <w:rPr>
          <w:rFonts w:cs="Calibri"/>
          <w:b/>
        </w:rPr>
        <w:t xml:space="preserve">Dec </w:t>
      </w:r>
      <w:r w:rsidR="00C12FC6" w:rsidRPr="000D0BA3">
        <w:rPr>
          <w:rFonts w:cs="Calibri"/>
          <w:b/>
        </w:rPr>
        <w:t xml:space="preserve">2015 </w:t>
      </w:r>
    </w:p>
    <w:p w:rsidR="009B232E" w:rsidRPr="000D0BA3" w:rsidRDefault="009B232E" w:rsidP="009B232E">
      <w:pPr>
        <w:spacing w:after="0" w:line="240" w:lineRule="auto"/>
        <w:jc w:val="both"/>
        <w:rPr>
          <w:rFonts w:cs="Calibri"/>
          <w:b/>
        </w:rPr>
      </w:pPr>
      <w:r w:rsidRPr="000D0BA3">
        <w:rPr>
          <w:rFonts w:cs="Calibri"/>
          <w:b/>
        </w:rPr>
        <w:t>Graduate Trainee Engineer</w:t>
      </w:r>
    </w:p>
    <w:p w:rsidR="009B232E" w:rsidRPr="000D0BA3" w:rsidRDefault="009B232E" w:rsidP="009B232E">
      <w:pPr>
        <w:spacing w:after="0" w:line="240" w:lineRule="auto"/>
        <w:jc w:val="both"/>
        <w:rPr>
          <w:rFonts w:cs="Calibri"/>
          <w:b/>
        </w:rPr>
      </w:pP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Experience in Linux tasks Like Providing permissions to users, changed ownership on files and directories, scheduling of automatic repetitive Jobs with Crontab, Increasing and decreasing the file system sizes, Creating and maintaining users and groups and troubleshooting on service unavailability</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Extensively worked IPC (Incident, Change &amp; Problem Management) as per ITIL Standards</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Strong Understanding on Change Management &amp; Release management Best Practices</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Creating and managing the branches and repositories in GitHub, creating, and reviewing Pull Requests to merge into master branches to avoid conflicts</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Good understanding on SQL queries (DDL, DML, DCL queries)</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Responsible for troubleshooting and resolving the build and deployment issues</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Monitoring SLA of the Incidents, Undertake gap analysis and process mapping</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Troubleshooting and fixing the server performance bottleneck issues and finding the RCA via creating problem tickets</w:t>
      </w:r>
    </w:p>
    <w:p w:rsidR="009B232E" w:rsidRPr="000D0BA3" w:rsidRDefault="009B232E" w:rsidP="00C84991">
      <w:pPr>
        <w:pStyle w:val="ListParagraph"/>
        <w:numPr>
          <w:ilvl w:val="0"/>
          <w:numId w:val="1"/>
        </w:numPr>
        <w:spacing w:after="0" w:line="240" w:lineRule="auto"/>
        <w:contextualSpacing w:val="0"/>
        <w:jc w:val="both"/>
        <w:rPr>
          <w:rFonts w:cs="Calibri"/>
        </w:rPr>
      </w:pPr>
      <w:r w:rsidRPr="000D0BA3">
        <w:rPr>
          <w:rFonts w:cs="Calibri"/>
        </w:rPr>
        <w:t>Participating in major incident review (MIR)meetings</w:t>
      </w:r>
    </w:p>
    <w:p w:rsidR="00C84991" w:rsidRPr="000D0BA3" w:rsidRDefault="00C84991" w:rsidP="009B232E">
      <w:pPr>
        <w:spacing w:after="0" w:line="240" w:lineRule="auto"/>
        <w:jc w:val="both"/>
        <w:rPr>
          <w:rFonts w:cs="Calibri"/>
          <w:b/>
        </w:rPr>
      </w:pPr>
    </w:p>
    <w:p w:rsidR="009C311B" w:rsidRPr="000D0BA3" w:rsidRDefault="009B232E" w:rsidP="009B232E">
      <w:pPr>
        <w:spacing w:after="0" w:line="240" w:lineRule="auto"/>
        <w:jc w:val="both"/>
        <w:rPr>
          <w:rFonts w:cs="Calibri"/>
          <w:b/>
        </w:rPr>
      </w:pPr>
      <w:r w:rsidRPr="000D0BA3">
        <w:rPr>
          <w:rFonts w:cs="Calibri"/>
          <w:b/>
        </w:rPr>
        <w:t>Technologies: Linux, BMC Remedy, Windows, ITIL</w:t>
      </w:r>
    </w:p>
    <w:p w:rsidR="00F27B9A" w:rsidRPr="000D0BA3" w:rsidRDefault="00F27B9A">
      <w:pPr>
        <w:rPr>
          <w:rFonts w:cs="Calibri"/>
        </w:rPr>
      </w:pPr>
    </w:p>
    <w:sectPr w:rsidR="00F27B9A" w:rsidRPr="000D0BA3" w:rsidSect="00573D5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D11" w:rsidRDefault="00926D11" w:rsidP="009C311B">
      <w:pPr>
        <w:spacing w:after="0" w:line="240" w:lineRule="auto"/>
      </w:pPr>
      <w:r>
        <w:separator/>
      </w:r>
    </w:p>
  </w:endnote>
  <w:endnote w:type="continuationSeparator" w:id="1">
    <w:p w:rsidR="00926D11" w:rsidRDefault="00926D11" w:rsidP="009C3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Yu Mincho Light">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D11" w:rsidRDefault="00926D11" w:rsidP="009C311B">
      <w:pPr>
        <w:spacing w:after="0" w:line="240" w:lineRule="auto"/>
      </w:pPr>
      <w:r>
        <w:separator/>
      </w:r>
    </w:p>
  </w:footnote>
  <w:footnote w:type="continuationSeparator" w:id="1">
    <w:p w:rsidR="00926D11" w:rsidRDefault="00926D11" w:rsidP="009C31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11B" w:rsidRDefault="009C311B" w:rsidP="000D0BA3">
    <w:pPr>
      <w:pStyle w:val="Header"/>
    </w:pPr>
    <w: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32"/>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4"/>
    <w:multiLevelType w:val="multilevel"/>
    <w:tmpl w:val="00000004"/>
    <w:name w:val="WWNum3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5"/>
    <w:multiLevelType w:val="multilevel"/>
    <w:tmpl w:val="00000005"/>
    <w:name w:val="WWNum3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nsid w:val="2B34230B"/>
    <w:multiLevelType w:val="multilevel"/>
    <w:tmpl w:val="3D3A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3948C8"/>
    <w:multiLevelType w:val="hybridMultilevel"/>
    <w:tmpl w:val="CEB8143A"/>
    <w:lvl w:ilvl="0" w:tplc="236656CC">
      <w:start w:val="1"/>
      <w:numFmt w:val="bullet"/>
      <w:lvlText w:val="•"/>
      <w:lvlJc w:val="left"/>
      <w:pPr>
        <w:ind w:left="720" w:hanging="360"/>
      </w:pPr>
      <w:rPr>
        <w:rFonts w:ascii="Times New Roman" w:eastAsia="Times New Roman" w:hAnsi="Times New Roman" w:cs="Times New Roman" w:hint="default"/>
        <w:b w:val="0"/>
        <w:i w:val="0"/>
        <w:strike w:val="0"/>
        <w:dstrike w:val="0"/>
        <w:color w:val="050505"/>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311B"/>
    <w:rsid w:val="00012D8C"/>
    <w:rsid w:val="000131F5"/>
    <w:rsid w:val="000D0BA3"/>
    <w:rsid w:val="001F2BE9"/>
    <w:rsid w:val="002E7181"/>
    <w:rsid w:val="003416DC"/>
    <w:rsid w:val="00345C8A"/>
    <w:rsid w:val="00364E17"/>
    <w:rsid w:val="003817FE"/>
    <w:rsid w:val="00456AE7"/>
    <w:rsid w:val="00467414"/>
    <w:rsid w:val="0049416B"/>
    <w:rsid w:val="004F2FE3"/>
    <w:rsid w:val="00505D0F"/>
    <w:rsid w:val="005542CC"/>
    <w:rsid w:val="00573D54"/>
    <w:rsid w:val="0058111C"/>
    <w:rsid w:val="00603495"/>
    <w:rsid w:val="0064089B"/>
    <w:rsid w:val="00656CEB"/>
    <w:rsid w:val="006E3142"/>
    <w:rsid w:val="0075459B"/>
    <w:rsid w:val="00765DE9"/>
    <w:rsid w:val="007C4F99"/>
    <w:rsid w:val="00814024"/>
    <w:rsid w:val="0082120C"/>
    <w:rsid w:val="008829E2"/>
    <w:rsid w:val="00926D11"/>
    <w:rsid w:val="00972A02"/>
    <w:rsid w:val="009B232E"/>
    <w:rsid w:val="009B2486"/>
    <w:rsid w:val="009B75B5"/>
    <w:rsid w:val="009C311B"/>
    <w:rsid w:val="00A503A0"/>
    <w:rsid w:val="00A722DB"/>
    <w:rsid w:val="00AF6AF2"/>
    <w:rsid w:val="00B52C3F"/>
    <w:rsid w:val="00BC1E9E"/>
    <w:rsid w:val="00BF71CD"/>
    <w:rsid w:val="00C12FC6"/>
    <w:rsid w:val="00C72D54"/>
    <w:rsid w:val="00C84991"/>
    <w:rsid w:val="00CF4DEE"/>
    <w:rsid w:val="00CF632A"/>
    <w:rsid w:val="00DB2354"/>
    <w:rsid w:val="00E36164"/>
    <w:rsid w:val="00E57130"/>
    <w:rsid w:val="00F11A70"/>
    <w:rsid w:val="00F21196"/>
    <w:rsid w:val="00F27B9A"/>
    <w:rsid w:val="00F50D41"/>
    <w:rsid w:val="00F72DE5"/>
    <w:rsid w:val="00FE10CB"/>
    <w:rsid w:val="00FF2F75"/>
    <w:rsid w:val="00FF4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1B"/>
    <w:pPr>
      <w:suppressAutoHyphens/>
      <w:spacing w:after="200" w:line="276" w:lineRule="auto"/>
    </w:pPr>
    <w:rPr>
      <w:rFonts w:ascii="Calibri" w:eastAsia="Times New Roman" w:hAnsi="Calibri" w:cs="Times New Roman"/>
      <w:kern w:val="0"/>
      <w:lang w:val="en-NZ" w:eastAsia="ar-SA"/>
    </w:rPr>
  </w:style>
  <w:style w:type="paragraph" w:styleId="Heading1">
    <w:name w:val="heading 1"/>
    <w:basedOn w:val="Normal"/>
    <w:next w:val="Normal"/>
    <w:link w:val="Heading1Char"/>
    <w:uiPriority w:val="9"/>
    <w:qFormat/>
    <w:rsid w:val="009C3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11B"/>
    <w:rPr>
      <w:rFonts w:eastAsiaTheme="majorEastAsia" w:cstheme="majorBidi"/>
      <w:color w:val="272727" w:themeColor="text1" w:themeTint="D8"/>
    </w:rPr>
  </w:style>
  <w:style w:type="paragraph" w:styleId="Title">
    <w:name w:val="Title"/>
    <w:basedOn w:val="Normal"/>
    <w:next w:val="Normal"/>
    <w:link w:val="TitleChar"/>
    <w:uiPriority w:val="10"/>
    <w:qFormat/>
    <w:rsid w:val="009C3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1B"/>
    <w:pPr>
      <w:spacing w:before="160"/>
      <w:jc w:val="center"/>
    </w:pPr>
    <w:rPr>
      <w:i/>
      <w:iCs/>
      <w:color w:val="404040" w:themeColor="text1" w:themeTint="BF"/>
    </w:rPr>
  </w:style>
  <w:style w:type="character" w:customStyle="1" w:styleId="QuoteChar">
    <w:name w:val="Quote Char"/>
    <w:basedOn w:val="DefaultParagraphFont"/>
    <w:link w:val="Quote"/>
    <w:uiPriority w:val="29"/>
    <w:rsid w:val="009C311B"/>
    <w:rPr>
      <w:i/>
      <w:iCs/>
      <w:color w:val="404040" w:themeColor="text1" w:themeTint="BF"/>
    </w:rPr>
  </w:style>
  <w:style w:type="paragraph" w:styleId="ListParagraph">
    <w:name w:val="List Paragraph"/>
    <w:basedOn w:val="Normal"/>
    <w:link w:val="ListParagraphChar"/>
    <w:qFormat/>
    <w:rsid w:val="009C311B"/>
    <w:pPr>
      <w:ind w:left="720"/>
      <w:contextualSpacing/>
    </w:pPr>
  </w:style>
  <w:style w:type="character" w:styleId="IntenseEmphasis">
    <w:name w:val="Intense Emphasis"/>
    <w:basedOn w:val="DefaultParagraphFont"/>
    <w:uiPriority w:val="21"/>
    <w:qFormat/>
    <w:rsid w:val="009C311B"/>
    <w:rPr>
      <w:i/>
      <w:iCs/>
      <w:color w:val="0F4761" w:themeColor="accent1" w:themeShade="BF"/>
    </w:rPr>
  </w:style>
  <w:style w:type="paragraph" w:styleId="IntenseQuote">
    <w:name w:val="Intense Quote"/>
    <w:basedOn w:val="Normal"/>
    <w:next w:val="Normal"/>
    <w:link w:val="IntenseQuoteChar"/>
    <w:uiPriority w:val="30"/>
    <w:qFormat/>
    <w:rsid w:val="009C3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11B"/>
    <w:rPr>
      <w:i/>
      <w:iCs/>
      <w:color w:val="0F4761" w:themeColor="accent1" w:themeShade="BF"/>
    </w:rPr>
  </w:style>
  <w:style w:type="character" w:styleId="IntenseReference">
    <w:name w:val="Intense Reference"/>
    <w:basedOn w:val="DefaultParagraphFont"/>
    <w:uiPriority w:val="32"/>
    <w:qFormat/>
    <w:rsid w:val="009C311B"/>
    <w:rPr>
      <w:b/>
      <w:bCs/>
      <w:smallCaps/>
      <w:color w:val="0F4761" w:themeColor="accent1" w:themeShade="BF"/>
      <w:spacing w:val="5"/>
    </w:rPr>
  </w:style>
  <w:style w:type="paragraph" w:styleId="Header">
    <w:name w:val="header"/>
    <w:basedOn w:val="Normal"/>
    <w:link w:val="HeaderChar"/>
    <w:uiPriority w:val="99"/>
    <w:unhideWhenUsed/>
    <w:rsid w:val="009C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1B"/>
  </w:style>
  <w:style w:type="paragraph" w:styleId="Footer">
    <w:name w:val="footer"/>
    <w:basedOn w:val="Normal"/>
    <w:link w:val="FooterChar"/>
    <w:uiPriority w:val="99"/>
    <w:unhideWhenUsed/>
    <w:rsid w:val="009C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1B"/>
  </w:style>
  <w:style w:type="character" w:customStyle="1" w:styleId="ListParagraphChar">
    <w:name w:val="List Paragraph Char"/>
    <w:link w:val="ListParagraph"/>
    <w:qFormat/>
    <w:locked/>
    <w:rsid w:val="00603495"/>
    <w:rPr>
      <w:rFonts w:ascii="Calibri" w:eastAsia="Times New Roman" w:hAnsi="Calibri" w:cs="Times New Roman"/>
      <w:kern w:val="0"/>
      <w:lang w:val="en-NZ" w:eastAsia="ar-SA"/>
    </w:rPr>
  </w:style>
  <w:style w:type="paragraph" w:styleId="NoSpacing">
    <w:name w:val="No Spacing"/>
    <w:qFormat/>
    <w:rsid w:val="00364E17"/>
    <w:pPr>
      <w:suppressAutoHyphens/>
      <w:spacing w:after="0" w:line="100" w:lineRule="atLeast"/>
    </w:pPr>
    <w:rPr>
      <w:rFonts w:ascii="Calibri" w:eastAsia="Calibri" w:hAnsi="Calibri" w:cs="Times New Roman"/>
      <w:kern w:val="0"/>
      <w:lang w:eastAsia="ar-SA"/>
    </w:rPr>
  </w:style>
  <w:style w:type="character" w:styleId="Hyperlink">
    <w:name w:val="Hyperlink"/>
    <w:basedOn w:val="DefaultParagraphFont"/>
    <w:uiPriority w:val="99"/>
    <w:unhideWhenUsed/>
    <w:rsid w:val="003817FE"/>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hikonda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83FE-CE86-4B68-B680-A1AC1139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Kondabolu, Rishitha</dc:creator>
  <cp:keywords/>
  <dc:description/>
  <cp:lastModifiedBy>user</cp:lastModifiedBy>
  <cp:revision>15</cp:revision>
  <dcterms:created xsi:type="dcterms:W3CDTF">2024-07-24T20:53:00Z</dcterms:created>
  <dcterms:modified xsi:type="dcterms:W3CDTF">2024-09-09T18:00:00Z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17693b34-afd5-4de2-b5b0-090cf087a1a8</vt:lpwstr>
  </property>
</Properties>
</file>